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1AB34" w14:textId="77777777" w:rsidR="00E269A7" w:rsidRPr="004A4134" w:rsidRDefault="00EC0092" w:rsidP="00025787">
      <w:pPr>
        <w:pStyle w:val="Title"/>
        <w:tabs>
          <w:tab w:val="left" w:pos="0"/>
        </w:tabs>
        <w:spacing w:before="3000" w:line="240" w:lineRule="auto"/>
        <w:ind w:left="720"/>
        <w:jc w:val="left"/>
        <w:rPr>
          <w:rFonts w:ascii="Arial" w:eastAsia="SimSun" w:hAnsi="Arial" w:cs="Arial"/>
          <w:szCs w:val="24"/>
        </w:rPr>
      </w:pPr>
      <w:r w:rsidRPr="004A4134">
        <w:rPr>
          <w:rFonts w:ascii="Arial" w:eastAsia="SimSun" w:hAnsi="Arial" w:cs="Arial"/>
          <w:b/>
          <w:bCs/>
          <w:szCs w:val="24"/>
        </w:rPr>
        <w:t xml:space="preserve">Superior Court of Washington, County of </w:t>
      </w:r>
      <w:r w:rsidRPr="004A4134">
        <w:rPr>
          <w:rFonts w:ascii="Arial" w:eastAsia="SimSun" w:hAnsi="Arial" w:cs="Arial"/>
          <w:szCs w:val="24"/>
        </w:rPr>
        <w:t>________________________</w:t>
      </w:r>
    </w:p>
    <w:p w14:paraId="487C7D45" w14:textId="01412232" w:rsidR="00EC0092" w:rsidRPr="004A4134" w:rsidRDefault="00E269A7" w:rsidP="00150E54">
      <w:pPr>
        <w:pStyle w:val="Title"/>
        <w:tabs>
          <w:tab w:val="left" w:pos="0"/>
        </w:tabs>
        <w:spacing w:after="60" w:line="240" w:lineRule="auto"/>
        <w:ind w:left="720"/>
        <w:jc w:val="left"/>
        <w:rPr>
          <w:rFonts w:ascii="Arial" w:eastAsia="SimSun" w:hAnsi="Arial" w:cs="Arial"/>
          <w:i/>
          <w:iCs/>
          <w:szCs w:val="24"/>
        </w:rPr>
      </w:pPr>
      <w:proofErr w:type="spellStart"/>
      <w:r w:rsidRPr="004A4134">
        <w:rPr>
          <w:rFonts w:ascii="Arial" w:eastAsia="SimSun" w:hAnsi="Arial" w:cs="Arial"/>
          <w:b/>
          <w:bCs/>
          <w:i/>
          <w:iCs/>
          <w:szCs w:val="24"/>
          <w:lang w:eastAsia="zh-CN"/>
        </w:rPr>
        <w:t>华盛顿州</w:t>
      </w:r>
      <w:proofErr w:type="spellEnd"/>
      <w:r w:rsidRPr="004A4134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</w:t>
      </w:r>
      <w:proofErr w:type="spellStart"/>
      <w:r w:rsidRPr="004A4134">
        <w:rPr>
          <w:rFonts w:ascii="Arial" w:eastAsia="SimSun" w:hAnsi="Arial" w:cs="Arial"/>
          <w:b/>
          <w:bCs/>
          <w:i/>
          <w:iCs/>
          <w:szCs w:val="24"/>
          <w:lang w:eastAsia="zh-CN"/>
        </w:rPr>
        <w:t>县高等法院</w:t>
      </w:r>
      <w:proofErr w:type="spellEnd"/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EC0092" w:rsidRPr="004A4134" w14:paraId="7F235102" w14:textId="77777777" w:rsidTr="00E30C5F"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43B351" w14:textId="77777777" w:rsidR="00E269A7" w:rsidRPr="004A4134" w:rsidRDefault="00B55A64" w:rsidP="00025787">
            <w:pPr>
              <w:ind w:left="-180" w:right="144"/>
              <w:rPr>
                <w:rFonts w:ascii="Arial" w:eastAsia="SimSun" w:hAnsi="Arial" w:cs="Arial"/>
                <w:sz w:val="22"/>
                <w:szCs w:val="22"/>
              </w:rPr>
            </w:pPr>
            <w:r w:rsidRPr="004A4134">
              <w:rPr>
                <w:rFonts w:ascii="Arial" w:eastAsia="SimSun" w:hAnsi="Arial" w:cs="Arial"/>
                <w:sz w:val="22"/>
                <w:szCs w:val="22"/>
              </w:rPr>
              <w:t>In re: Guardianship/Conservatorship of:</w:t>
            </w:r>
          </w:p>
          <w:p w14:paraId="777899D3" w14:textId="4B8367D5" w:rsidR="00B55A64" w:rsidRPr="004A4134" w:rsidRDefault="00E269A7" w:rsidP="00150E54">
            <w:pPr>
              <w:spacing w:after="60"/>
              <w:ind w:left="-180" w:right="14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proofErr w:type="spellStart"/>
            <w:r w:rsidRPr="004A4134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关于：以下个人的监护</w:t>
            </w:r>
            <w:proofErr w:type="spellEnd"/>
            <w:r w:rsidRPr="004A4134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proofErr w:type="spellStart"/>
            <w:r w:rsidRPr="004A4134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</w:t>
            </w:r>
            <w:proofErr w:type="spellEnd"/>
            <w:r w:rsidRPr="004A4134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：</w:t>
            </w:r>
          </w:p>
          <w:p w14:paraId="5504D76E" w14:textId="39221FFA" w:rsidR="00B55A64" w:rsidRPr="004A4134" w:rsidRDefault="004225DE" w:rsidP="002400BA">
            <w:pPr>
              <w:tabs>
                <w:tab w:val="left" w:pos="3240"/>
              </w:tabs>
              <w:spacing w:before="240"/>
              <w:ind w:left="-187" w:right="144"/>
              <w:rPr>
                <w:rFonts w:ascii="Arial" w:eastAsia="SimSun" w:hAnsi="Arial" w:cs="Arial"/>
                <w:sz w:val="22"/>
                <w:szCs w:val="22"/>
              </w:rPr>
            </w:pPr>
            <w:r w:rsidRPr="004A4134">
              <w:rPr>
                <w:rFonts w:ascii="Arial" w:eastAsia="SimSun" w:hAnsi="Arial" w:cs="Arial"/>
                <w:sz w:val="22"/>
                <w:szCs w:val="22"/>
              </w:rPr>
              <w:t>______________________________,</w:t>
            </w:r>
          </w:p>
          <w:p w14:paraId="3D62F5B3" w14:textId="77777777" w:rsidR="00E269A7" w:rsidRPr="004A4134" w:rsidRDefault="00A94ECC" w:rsidP="00025787">
            <w:pPr>
              <w:tabs>
                <w:tab w:val="left" w:pos="3240"/>
              </w:tabs>
              <w:ind w:left="-180" w:right="144"/>
              <w:rPr>
                <w:rFonts w:ascii="Arial" w:eastAsia="SimSun" w:hAnsi="Arial" w:cs="Arial"/>
                <w:sz w:val="22"/>
                <w:szCs w:val="22"/>
              </w:rPr>
            </w:pPr>
            <w:r w:rsidRPr="004A4134">
              <w:rPr>
                <w:rFonts w:ascii="Arial" w:eastAsia="SimSun" w:hAnsi="Arial" w:cs="Arial"/>
                <w:sz w:val="22"/>
                <w:szCs w:val="22"/>
              </w:rPr>
              <w:t>Respondent/Minor/s</w:t>
            </w:r>
          </w:p>
          <w:p w14:paraId="35C97CA4" w14:textId="67A79B58" w:rsidR="00EC0092" w:rsidRPr="004A4134" w:rsidRDefault="00E269A7" w:rsidP="00150E54">
            <w:pPr>
              <w:tabs>
                <w:tab w:val="left" w:pos="3240"/>
              </w:tabs>
              <w:spacing w:after="60"/>
              <w:ind w:left="-180" w:right="14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proofErr w:type="spellStart"/>
            <w:r w:rsidRPr="004A4134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被申请人</w:t>
            </w:r>
            <w:proofErr w:type="spellEnd"/>
            <w:r w:rsidRPr="004A4134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proofErr w:type="spellStart"/>
            <w:r w:rsidRPr="004A4134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未成年人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2055A0" w14:textId="77777777" w:rsidR="00E269A7" w:rsidRPr="004A4134" w:rsidRDefault="00A347D9" w:rsidP="00025787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500"/>
              </w:tabs>
              <w:suppressAutoHyphens/>
              <w:ind w:left="-18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4A4134">
              <w:rPr>
                <w:rFonts w:ascii="Arial" w:eastAsia="SimSun" w:hAnsi="Arial" w:cs="Arial"/>
                <w:sz w:val="22"/>
                <w:szCs w:val="22"/>
              </w:rPr>
              <w:t>Case No._________________________</w:t>
            </w:r>
          </w:p>
          <w:p w14:paraId="792AB02B" w14:textId="6D318246" w:rsidR="00A347D9" w:rsidRPr="004A4134" w:rsidRDefault="00E269A7" w:rsidP="00150E54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500"/>
              </w:tabs>
              <w:suppressAutoHyphens/>
              <w:ind w:left="-180"/>
              <w:jc w:val="both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proofErr w:type="spellStart"/>
            <w:r w:rsidRPr="004A4134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案件编号</w:t>
            </w:r>
            <w:proofErr w:type="spellEnd"/>
          </w:p>
          <w:p w14:paraId="0E77C1DD" w14:textId="77777777" w:rsidR="00E269A7" w:rsidRPr="004A4134" w:rsidRDefault="00A47D3D" w:rsidP="00025787">
            <w:pPr>
              <w:spacing w:before="60"/>
              <w:ind w:left="-202" w:right="144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4A4134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Proof of Personal Service</w:t>
            </w:r>
          </w:p>
          <w:p w14:paraId="02ADD18F" w14:textId="0ED3C3EF" w:rsidR="00B55A64" w:rsidRPr="004A4134" w:rsidRDefault="00E269A7" w:rsidP="00150E54">
            <w:pPr>
              <w:spacing w:after="60"/>
              <w:ind w:left="-202" w:right="144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proofErr w:type="spellStart"/>
            <w:r w:rsidRPr="004A4134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亲自送达证明</w:t>
            </w:r>
            <w:proofErr w:type="spellEnd"/>
          </w:p>
          <w:p w14:paraId="5F759D85" w14:textId="77777777" w:rsidR="00E269A7" w:rsidRPr="004A4134" w:rsidRDefault="008276F8" w:rsidP="00025787">
            <w:pPr>
              <w:ind w:left="-204" w:right="144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4A4134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(AFSR)</w:t>
            </w:r>
          </w:p>
          <w:p w14:paraId="6590CD5D" w14:textId="3F9C1551" w:rsidR="00EC0092" w:rsidRPr="004A4134" w:rsidRDefault="00E269A7" w:rsidP="00150E54">
            <w:pPr>
              <w:spacing w:after="60"/>
              <w:ind w:left="-204" w:right="144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4A4134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(AFSR)</w:t>
            </w:r>
          </w:p>
        </w:tc>
      </w:tr>
    </w:tbl>
    <w:p w14:paraId="592179DD" w14:textId="77777777" w:rsidR="00E269A7" w:rsidRPr="004A4134" w:rsidRDefault="00A47D3D" w:rsidP="00025787">
      <w:pPr>
        <w:spacing w:before="120"/>
        <w:jc w:val="center"/>
        <w:rPr>
          <w:rFonts w:ascii="Arial" w:eastAsia="SimSun" w:hAnsi="Arial" w:cs="Arial"/>
          <w:b/>
          <w:sz w:val="28"/>
          <w:szCs w:val="28"/>
        </w:rPr>
      </w:pPr>
      <w:r w:rsidRPr="004A4134">
        <w:rPr>
          <w:rFonts w:ascii="Arial" w:eastAsia="SimSun" w:hAnsi="Arial" w:cs="Arial"/>
          <w:b/>
          <w:bCs/>
          <w:sz w:val="28"/>
          <w:szCs w:val="28"/>
        </w:rPr>
        <w:t>Proof of Personal Service</w:t>
      </w:r>
    </w:p>
    <w:p w14:paraId="08E7ACF8" w14:textId="4579BE93" w:rsidR="00B14E57" w:rsidRPr="004A4134" w:rsidRDefault="00E269A7" w:rsidP="00150E54">
      <w:pPr>
        <w:jc w:val="center"/>
        <w:rPr>
          <w:rFonts w:ascii="Arial" w:eastAsia="SimSun" w:hAnsi="Arial" w:cs="Arial"/>
          <w:i/>
          <w:iCs/>
          <w:sz w:val="28"/>
          <w:szCs w:val="28"/>
        </w:rPr>
      </w:pPr>
      <w:proofErr w:type="spellStart"/>
      <w:r w:rsidRPr="004A4134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亲自送达证明</w:t>
      </w:r>
      <w:proofErr w:type="spellEnd"/>
    </w:p>
    <w:p w14:paraId="6EE0C1FC" w14:textId="77777777" w:rsidR="00E269A7" w:rsidRPr="004A4134" w:rsidRDefault="00A92158" w:rsidP="00025787">
      <w:pPr>
        <w:rPr>
          <w:rFonts w:ascii="Arial" w:eastAsia="SimSun" w:hAnsi="Arial" w:cs="Arial"/>
          <w:sz w:val="22"/>
          <w:szCs w:val="22"/>
        </w:rPr>
      </w:pPr>
      <w:r w:rsidRPr="004A4134">
        <w:rPr>
          <w:rFonts w:ascii="Arial" w:eastAsia="SimSun" w:hAnsi="Arial" w:cs="Arial"/>
          <w:sz w:val="22"/>
          <w:szCs w:val="22"/>
        </w:rPr>
        <w:t>I declare:</w:t>
      </w:r>
    </w:p>
    <w:p w14:paraId="3AE367A8" w14:textId="01B1D53A" w:rsidR="00A92158" w:rsidRPr="004A4134" w:rsidRDefault="00E269A7" w:rsidP="00150E54">
      <w:pPr>
        <w:rPr>
          <w:rFonts w:ascii="Arial" w:eastAsia="SimSun" w:hAnsi="Arial" w:cs="Arial"/>
          <w:i/>
          <w:iCs/>
          <w:sz w:val="22"/>
          <w:szCs w:val="22"/>
        </w:rPr>
      </w:pPr>
      <w:proofErr w:type="spellStart"/>
      <w:r w:rsidRPr="004A4134">
        <w:rPr>
          <w:rFonts w:ascii="Arial" w:eastAsia="SimSun" w:hAnsi="Arial" w:cs="Arial"/>
          <w:i/>
          <w:iCs/>
          <w:sz w:val="22"/>
          <w:szCs w:val="22"/>
          <w:lang w:eastAsia="zh-CN"/>
        </w:rPr>
        <w:t>本人声明</w:t>
      </w:r>
      <w:proofErr w:type="spellEnd"/>
      <w:r w:rsidRPr="004A4134">
        <w:rPr>
          <w:rFonts w:ascii="Arial" w:eastAsia="SimSun" w:hAnsi="Arial" w:cs="Arial"/>
          <w:i/>
          <w:iCs/>
          <w:sz w:val="22"/>
          <w:szCs w:val="22"/>
          <w:lang w:eastAsia="zh-CN"/>
        </w:rPr>
        <w:t>：</w:t>
      </w:r>
    </w:p>
    <w:p w14:paraId="249F333F" w14:textId="279BF077" w:rsidR="003930B2" w:rsidRPr="004A4134" w:rsidRDefault="003930B2" w:rsidP="00025787">
      <w:pPr>
        <w:numPr>
          <w:ilvl w:val="0"/>
          <w:numId w:val="2"/>
        </w:numPr>
        <w:overflowPunct/>
        <w:autoSpaceDE/>
        <w:autoSpaceDN/>
        <w:adjustRightInd/>
        <w:ind w:hanging="720"/>
        <w:textAlignment w:val="auto"/>
        <w:rPr>
          <w:rFonts w:ascii="Arial" w:eastAsia="SimSun" w:hAnsi="Arial" w:cs="Arial"/>
          <w:b/>
          <w:sz w:val="22"/>
          <w:szCs w:val="22"/>
        </w:rPr>
      </w:pPr>
      <w:r w:rsidRPr="004A4134">
        <w:rPr>
          <w:rFonts w:ascii="Arial" w:eastAsia="SimSun" w:hAnsi="Arial" w:cs="Arial"/>
          <w:b/>
          <w:bCs/>
          <w:sz w:val="22"/>
          <w:szCs w:val="22"/>
        </w:rPr>
        <w:t>Who is Serving</w:t>
      </w:r>
      <w:r w:rsidRPr="004A4134">
        <w:rPr>
          <w:rFonts w:ascii="Arial" w:eastAsia="SimSun" w:hAnsi="Arial" w:cs="Arial"/>
          <w:b/>
          <w:bCs/>
          <w:sz w:val="22"/>
          <w:szCs w:val="22"/>
        </w:rPr>
        <w:br/>
      </w:r>
      <w:proofErr w:type="spellStart"/>
      <w:r w:rsidRPr="004A4134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送达人员</w:t>
      </w:r>
      <w:proofErr w:type="spellEnd"/>
    </w:p>
    <w:p w14:paraId="3AD279CD" w14:textId="77777777" w:rsidR="00E269A7" w:rsidRPr="004A4134" w:rsidRDefault="007F1E3C" w:rsidP="00025787">
      <w:pPr>
        <w:overflowPunct/>
        <w:autoSpaceDE/>
        <w:autoSpaceDN/>
        <w:adjustRightInd/>
        <w:ind w:left="720"/>
        <w:textAlignment w:val="auto"/>
        <w:rPr>
          <w:rFonts w:ascii="Arial" w:eastAsia="SimSun" w:hAnsi="Arial" w:cs="Arial"/>
          <w:i/>
          <w:sz w:val="22"/>
          <w:szCs w:val="22"/>
        </w:rPr>
      </w:pPr>
      <w:r w:rsidRPr="004A4134">
        <w:rPr>
          <w:rFonts w:ascii="Arial" w:eastAsia="SimSun" w:hAnsi="Arial" w:cs="Arial"/>
          <w:sz w:val="22"/>
          <w:szCs w:val="22"/>
        </w:rPr>
        <w:t xml:space="preserve">This is original Service of Process I am 18 years of age or older, I am not a party to this action, and I am competent to be a witness. </w:t>
      </w:r>
      <w:r w:rsidRPr="004A4134">
        <w:rPr>
          <w:rFonts w:ascii="Arial" w:eastAsia="SimSun" w:hAnsi="Arial" w:cs="Arial"/>
          <w:i/>
          <w:iCs/>
          <w:sz w:val="22"/>
          <w:szCs w:val="22"/>
        </w:rPr>
        <w:t>(Use for Personal Service)</w:t>
      </w:r>
    </w:p>
    <w:p w14:paraId="410C6F66" w14:textId="4A90C0D9" w:rsidR="00A92158" w:rsidRPr="004A4134" w:rsidRDefault="00E269A7" w:rsidP="00150E54">
      <w:pPr>
        <w:overflowPunct/>
        <w:autoSpaceDE/>
        <w:autoSpaceDN/>
        <w:adjustRightInd/>
        <w:spacing w:after="60"/>
        <w:ind w:left="72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4A4134">
        <w:rPr>
          <w:rFonts w:ascii="Arial" w:eastAsia="SimSun" w:hAnsi="Arial" w:cs="Arial"/>
          <w:i/>
          <w:iCs/>
          <w:sz w:val="22"/>
          <w:szCs w:val="22"/>
          <w:lang w:eastAsia="zh-CN"/>
        </w:rPr>
        <w:t>我是本次诉讼程序的原始送达人员。我年满</w:t>
      </w:r>
      <w:r w:rsidRPr="004A4134">
        <w:rPr>
          <w:rFonts w:ascii="Arial" w:eastAsia="SimSun" w:hAnsi="Arial" w:cs="Arial"/>
          <w:i/>
          <w:iCs/>
          <w:sz w:val="22"/>
          <w:szCs w:val="22"/>
          <w:lang w:eastAsia="zh-CN"/>
        </w:rPr>
        <w:t>18</w:t>
      </w:r>
      <w:r w:rsidRPr="004A4134">
        <w:rPr>
          <w:rFonts w:ascii="Arial" w:eastAsia="SimSun" w:hAnsi="Arial" w:cs="Arial"/>
          <w:i/>
          <w:iCs/>
          <w:sz w:val="22"/>
          <w:szCs w:val="22"/>
          <w:lang w:eastAsia="zh-CN"/>
        </w:rPr>
        <w:t>岁，我不是本案的当事人，且具备作为证人的能力。（</w:t>
      </w:r>
      <w:proofErr w:type="spellStart"/>
      <w:r w:rsidRPr="004A4134">
        <w:rPr>
          <w:rFonts w:ascii="Arial" w:eastAsia="SimSun" w:hAnsi="Arial" w:cs="Arial"/>
          <w:i/>
          <w:iCs/>
          <w:sz w:val="22"/>
          <w:szCs w:val="22"/>
          <w:lang w:eastAsia="zh-CN"/>
        </w:rPr>
        <w:t>适用于亲自送达</w:t>
      </w:r>
      <w:proofErr w:type="spellEnd"/>
      <w:r w:rsidRPr="004A4134">
        <w:rPr>
          <w:rFonts w:ascii="Arial" w:eastAsia="SimSun" w:hAnsi="Arial" w:cs="Arial"/>
          <w:i/>
          <w:iCs/>
          <w:sz w:val="22"/>
          <w:szCs w:val="22"/>
          <w:lang w:eastAsia="zh-CN"/>
        </w:rPr>
        <w:t>）</w:t>
      </w:r>
    </w:p>
    <w:p w14:paraId="6282F708" w14:textId="566A9A36" w:rsidR="0052529A" w:rsidRPr="004A4134" w:rsidRDefault="0052529A" w:rsidP="00025787">
      <w:pPr>
        <w:numPr>
          <w:ilvl w:val="0"/>
          <w:numId w:val="2"/>
        </w:numPr>
        <w:overflowPunct/>
        <w:autoSpaceDE/>
        <w:autoSpaceDN/>
        <w:adjustRightInd/>
        <w:ind w:hanging="720"/>
        <w:textAlignment w:val="auto"/>
        <w:rPr>
          <w:rFonts w:ascii="Arial" w:eastAsia="SimSun" w:hAnsi="Arial" w:cs="Arial"/>
          <w:sz w:val="22"/>
          <w:szCs w:val="22"/>
        </w:rPr>
      </w:pPr>
      <w:r w:rsidRPr="004A4134">
        <w:rPr>
          <w:rFonts w:ascii="Arial" w:eastAsia="SimSun" w:hAnsi="Arial" w:cs="Arial"/>
          <w:b/>
          <w:bCs/>
          <w:sz w:val="22"/>
          <w:szCs w:val="22"/>
        </w:rPr>
        <w:t>Service</w:t>
      </w:r>
      <w:r w:rsidRPr="004A4134">
        <w:rPr>
          <w:rFonts w:ascii="Arial" w:eastAsia="SimSun" w:hAnsi="Arial" w:cs="Arial"/>
          <w:b/>
          <w:bCs/>
          <w:sz w:val="22"/>
          <w:szCs w:val="22"/>
        </w:rPr>
        <w:br/>
      </w:r>
      <w:proofErr w:type="spellStart"/>
      <w:r w:rsidRPr="004A4134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送达</w:t>
      </w:r>
      <w:proofErr w:type="spellEnd"/>
    </w:p>
    <w:p w14:paraId="3D5CFEDB" w14:textId="77777777" w:rsidR="00E269A7" w:rsidRPr="004A4134" w:rsidRDefault="0052529A" w:rsidP="00025787">
      <w:pPr>
        <w:pStyle w:val="WATableBodyText"/>
        <w:tabs>
          <w:tab w:val="clear" w:pos="3983"/>
          <w:tab w:val="left" w:pos="4770"/>
          <w:tab w:val="left" w:pos="9360"/>
        </w:tabs>
        <w:spacing w:before="0"/>
        <w:ind w:left="720"/>
        <w:rPr>
          <w:rFonts w:eastAsia="SimSun"/>
          <w:u w:val="single"/>
        </w:rPr>
      </w:pPr>
      <w:r w:rsidRPr="004A4134">
        <w:rPr>
          <w:rFonts w:eastAsia="SimSun"/>
        </w:rPr>
        <w:t xml:space="preserve">I served court documents for this case to </w:t>
      </w:r>
      <w:r w:rsidRPr="004A4134">
        <w:rPr>
          <w:rFonts w:eastAsia="SimSun"/>
          <w:i/>
          <w:iCs/>
        </w:rPr>
        <w:t xml:space="preserve">(name of party): </w:t>
      </w:r>
      <w:r w:rsidRPr="004A4134">
        <w:rPr>
          <w:rFonts w:eastAsia="SimSun"/>
          <w:u w:val="single"/>
        </w:rPr>
        <w:tab/>
      </w:r>
    </w:p>
    <w:p w14:paraId="7C1C533B" w14:textId="0BAA40ED" w:rsidR="0052529A" w:rsidRPr="004A4134" w:rsidRDefault="00E269A7" w:rsidP="00150E54">
      <w:pPr>
        <w:pStyle w:val="WATableBodyText"/>
        <w:tabs>
          <w:tab w:val="clear" w:pos="3983"/>
          <w:tab w:val="left" w:pos="4770"/>
          <w:tab w:val="left" w:pos="9360"/>
        </w:tabs>
        <w:spacing w:before="0" w:after="60"/>
        <w:ind w:left="720"/>
        <w:rPr>
          <w:rFonts w:eastAsia="SimSun"/>
          <w:i/>
          <w:iCs/>
          <w:u w:val="single"/>
        </w:rPr>
      </w:pPr>
      <w:r w:rsidRPr="004A4134">
        <w:rPr>
          <w:rFonts w:eastAsia="SimSun"/>
          <w:i/>
          <w:iCs/>
          <w:lang w:eastAsia="zh-CN"/>
        </w:rPr>
        <w:t>我已将本案的法庭文件送达（当事人姓名）：</w:t>
      </w:r>
    </w:p>
    <w:p w14:paraId="1A433066" w14:textId="77777777" w:rsidR="00E269A7" w:rsidRPr="004A4134" w:rsidRDefault="0052529A" w:rsidP="00025787">
      <w:pPr>
        <w:pStyle w:val="WATableBodyText"/>
        <w:tabs>
          <w:tab w:val="clear" w:pos="3983"/>
          <w:tab w:val="left" w:pos="4770"/>
          <w:tab w:val="left" w:pos="7740"/>
        </w:tabs>
        <w:spacing w:before="0"/>
        <w:ind w:left="720"/>
        <w:rPr>
          <w:rFonts w:eastAsia="SimSun"/>
          <w:sz w:val="21"/>
        </w:rPr>
      </w:pPr>
      <w:r w:rsidRPr="004A4134">
        <w:rPr>
          <w:rFonts w:eastAsia="SimSun"/>
        </w:rPr>
        <w:t xml:space="preserve">on </w:t>
      </w:r>
      <w:r w:rsidRPr="004A4134">
        <w:rPr>
          <w:rFonts w:eastAsia="SimSun"/>
          <w:i/>
          <w:iCs/>
        </w:rPr>
        <w:t>(date)</w:t>
      </w:r>
      <w:r w:rsidRPr="004A4134">
        <w:rPr>
          <w:rFonts w:eastAsia="SimSun"/>
        </w:rPr>
        <w:t xml:space="preserve">: </w:t>
      </w:r>
      <w:r w:rsidRPr="004A4134">
        <w:rPr>
          <w:rFonts w:eastAsia="SimSun"/>
          <w:u w:val="single"/>
        </w:rPr>
        <w:tab/>
      </w:r>
      <w:r w:rsidRPr="004A4134">
        <w:rPr>
          <w:rFonts w:eastAsia="SimSun"/>
        </w:rPr>
        <w:t xml:space="preserve"> at </w:t>
      </w:r>
      <w:r w:rsidRPr="004A4134">
        <w:rPr>
          <w:rFonts w:eastAsia="SimSun"/>
          <w:i/>
          <w:iCs/>
        </w:rPr>
        <w:t>(time)</w:t>
      </w:r>
      <w:r w:rsidRPr="004A4134">
        <w:rPr>
          <w:rFonts w:eastAsia="SimSun"/>
        </w:rPr>
        <w:t xml:space="preserve">: </w:t>
      </w:r>
      <w:r w:rsidRPr="004A4134">
        <w:rPr>
          <w:rFonts w:eastAsia="SimSun"/>
          <w:u w:val="single"/>
        </w:rPr>
        <w:tab/>
      </w:r>
      <w:r w:rsidRPr="004A4134">
        <w:rPr>
          <w:rFonts w:eastAsia="SimSun"/>
        </w:rPr>
        <w:t xml:space="preserve"> </w:t>
      </w:r>
      <w:proofErr w:type="gramStart"/>
      <w:r w:rsidRPr="004A4134">
        <w:rPr>
          <w:rFonts w:eastAsia="SimSun"/>
        </w:rPr>
        <w:t>[  ]</w:t>
      </w:r>
      <w:proofErr w:type="gramEnd"/>
      <w:r w:rsidRPr="004A4134">
        <w:rPr>
          <w:rFonts w:eastAsia="SimSun"/>
          <w:sz w:val="21"/>
        </w:rPr>
        <w:t xml:space="preserve"> a.m.  </w:t>
      </w:r>
      <w:proofErr w:type="gramStart"/>
      <w:r w:rsidRPr="004A4134">
        <w:rPr>
          <w:rFonts w:eastAsia="SimSun"/>
          <w:sz w:val="21"/>
        </w:rPr>
        <w:t>[  ]</w:t>
      </w:r>
      <w:proofErr w:type="gramEnd"/>
      <w:r w:rsidRPr="004A4134">
        <w:rPr>
          <w:rFonts w:eastAsia="SimSun"/>
          <w:sz w:val="21"/>
        </w:rPr>
        <w:t xml:space="preserve"> p.m.</w:t>
      </w:r>
    </w:p>
    <w:p w14:paraId="2DC031DC" w14:textId="73253ABD" w:rsidR="0052529A" w:rsidRPr="004A4134" w:rsidRDefault="00E269A7" w:rsidP="00150E54">
      <w:pPr>
        <w:pStyle w:val="WATableBodyText"/>
        <w:tabs>
          <w:tab w:val="clear" w:pos="3983"/>
          <w:tab w:val="left" w:pos="4770"/>
          <w:tab w:val="left" w:pos="7740"/>
        </w:tabs>
        <w:spacing w:before="0" w:after="60"/>
        <w:ind w:left="720"/>
        <w:rPr>
          <w:rFonts w:eastAsia="SimSun"/>
          <w:i/>
          <w:iCs/>
        </w:rPr>
      </w:pPr>
      <w:r w:rsidRPr="004A4134">
        <w:rPr>
          <w:rFonts w:eastAsia="SimSun"/>
          <w:i/>
          <w:iCs/>
          <w:lang w:eastAsia="zh-CN"/>
        </w:rPr>
        <w:t>（日期）：</w:t>
      </w:r>
      <w:r w:rsidRPr="004A4134">
        <w:rPr>
          <w:rFonts w:eastAsia="SimSun"/>
          <w:i/>
          <w:iCs/>
          <w:lang w:eastAsia="zh-CN"/>
        </w:rPr>
        <w:t xml:space="preserve"> </w:t>
      </w:r>
      <w:r w:rsidRPr="004A4134">
        <w:rPr>
          <w:rFonts w:eastAsia="SimSun"/>
          <w:lang w:eastAsia="zh-CN"/>
        </w:rPr>
        <w:tab/>
      </w:r>
      <w:r w:rsidRPr="004A4134">
        <w:rPr>
          <w:rFonts w:eastAsia="SimSun"/>
          <w:i/>
          <w:iCs/>
          <w:lang w:eastAsia="zh-CN"/>
        </w:rPr>
        <w:t xml:space="preserve"> </w:t>
      </w:r>
      <w:r w:rsidRPr="004A4134">
        <w:rPr>
          <w:rFonts w:eastAsia="SimSun"/>
          <w:i/>
          <w:iCs/>
          <w:lang w:eastAsia="zh-CN"/>
        </w:rPr>
        <w:t>（时间）：</w:t>
      </w:r>
      <w:r w:rsidRPr="004A4134">
        <w:rPr>
          <w:rFonts w:eastAsia="SimSun"/>
          <w:i/>
          <w:iCs/>
          <w:lang w:eastAsia="zh-CN"/>
        </w:rPr>
        <w:t xml:space="preserve"> </w:t>
      </w:r>
      <w:r w:rsidRPr="004A4134">
        <w:rPr>
          <w:rFonts w:eastAsia="SimSun"/>
          <w:lang w:eastAsia="zh-CN"/>
        </w:rPr>
        <w:tab/>
      </w:r>
      <w:r w:rsidRPr="004A4134">
        <w:rPr>
          <w:rFonts w:eastAsia="SimSun"/>
          <w:i/>
          <w:iCs/>
          <w:lang w:eastAsia="zh-CN"/>
        </w:rPr>
        <w:t xml:space="preserve"> [-]</w:t>
      </w:r>
      <w:r w:rsidRPr="004A4134">
        <w:rPr>
          <w:rFonts w:eastAsia="SimSun"/>
          <w:i/>
          <w:iCs/>
          <w:sz w:val="21"/>
          <w:lang w:eastAsia="zh-CN"/>
        </w:rPr>
        <w:t>上午</w:t>
      </w:r>
      <w:r w:rsidRPr="004A4134">
        <w:rPr>
          <w:rFonts w:eastAsia="SimSun"/>
          <w:i/>
          <w:iCs/>
          <w:sz w:val="21"/>
          <w:lang w:eastAsia="zh-CN"/>
        </w:rPr>
        <w:t xml:space="preserve"> [-]</w:t>
      </w:r>
      <w:r w:rsidRPr="004A4134">
        <w:rPr>
          <w:rFonts w:eastAsia="SimSun"/>
          <w:i/>
          <w:iCs/>
          <w:sz w:val="21"/>
          <w:lang w:eastAsia="zh-CN"/>
        </w:rPr>
        <w:t>下午</w:t>
      </w:r>
    </w:p>
    <w:p w14:paraId="63BC711E" w14:textId="77777777" w:rsidR="00E269A7" w:rsidRPr="004A4134" w:rsidRDefault="0052529A" w:rsidP="00025787">
      <w:pPr>
        <w:pStyle w:val="WATableBodyText"/>
        <w:tabs>
          <w:tab w:val="clear" w:pos="3983"/>
          <w:tab w:val="left" w:pos="9360"/>
        </w:tabs>
        <w:spacing w:before="0"/>
        <w:ind w:left="720"/>
        <w:rPr>
          <w:rFonts w:eastAsia="SimSun"/>
        </w:rPr>
      </w:pPr>
      <w:r w:rsidRPr="004A4134">
        <w:rPr>
          <w:rFonts w:eastAsia="SimSun"/>
        </w:rPr>
        <w:t>Address:</w:t>
      </w:r>
    </w:p>
    <w:p w14:paraId="414585BC" w14:textId="44E1678D" w:rsidR="0052529A" w:rsidRPr="004A4134" w:rsidRDefault="00E269A7" w:rsidP="00150E54">
      <w:pPr>
        <w:pStyle w:val="WATableBodyText"/>
        <w:tabs>
          <w:tab w:val="clear" w:pos="3983"/>
          <w:tab w:val="left" w:pos="9360"/>
        </w:tabs>
        <w:spacing w:before="0" w:after="60"/>
        <w:ind w:left="720"/>
        <w:rPr>
          <w:rFonts w:eastAsia="SimSun"/>
          <w:i/>
          <w:iCs/>
        </w:rPr>
      </w:pPr>
      <w:r w:rsidRPr="004A4134">
        <w:rPr>
          <w:rFonts w:eastAsia="SimSun"/>
          <w:i/>
          <w:iCs/>
          <w:lang w:eastAsia="zh-CN"/>
        </w:rPr>
        <w:t>地址：</w:t>
      </w:r>
    </w:p>
    <w:p w14:paraId="23285BB5" w14:textId="44948D9A" w:rsidR="0052529A" w:rsidRPr="004A4134" w:rsidRDefault="0052529A" w:rsidP="00A00C7B">
      <w:pPr>
        <w:pStyle w:val="WATableBodyText"/>
        <w:tabs>
          <w:tab w:val="clear" w:pos="3983"/>
          <w:tab w:val="left" w:pos="9360"/>
        </w:tabs>
        <w:spacing w:before="0"/>
        <w:ind w:left="720"/>
        <w:rPr>
          <w:rFonts w:eastAsia="SimSun"/>
          <w:u w:val="single"/>
        </w:rPr>
      </w:pPr>
      <w:r w:rsidRPr="004A4134">
        <w:rPr>
          <w:rFonts w:eastAsia="SimSun"/>
          <w:u w:val="single"/>
        </w:rPr>
        <w:tab/>
      </w:r>
    </w:p>
    <w:p w14:paraId="1AA3FA42" w14:textId="77777777" w:rsidR="00E269A7" w:rsidRPr="004A4134" w:rsidRDefault="0052529A" w:rsidP="00025787">
      <w:pPr>
        <w:pStyle w:val="WAnote"/>
        <w:tabs>
          <w:tab w:val="clear" w:pos="900"/>
          <w:tab w:val="clear" w:pos="3983"/>
          <w:tab w:val="left" w:pos="5400"/>
          <w:tab w:val="left" w:pos="7380"/>
          <w:tab w:val="left" w:pos="8640"/>
          <w:tab w:val="left" w:pos="9360"/>
        </w:tabs>
        <w:spacing w:before="0"/>
        <w:ind w:left="720" w:firstLine="0"/>
        <w:rPr>
          <w:rFonts w:eastAsia="SimSun"/>
          <w:i/>
        </w:rPr>
      </w:pPr>
      <w:r w:rsidRPr="004A4134">
        <w:rPr>
          <w:rFonts w:eastAsia="SimSun"/>
          <w:i/>
          <w:iCs/>
        </w:rPr>
        <w:t xml:space="preserve">Number and Street </w:t>
      </w:r>
      <w:r w:rsidRPr="004A4134">
        <w:rPr>
          <w:rFonts w:eastAsia="SimSun"/>
          <w:i/>
          <w:iCs/>
        </w:rPr>
        <w:tab/>
        <w:t>City</w:t>
      </w:r>
      <w:r w:rsidRPr="004A4134">
        <w:rPr>
          <w:rFonts w:eastAsia="SimSun"/>
          <w:i/>
          <w:iCs/>
        </w:rPr>
        <w:tab/>
        <w:t>State</w:t>
      </w:r>
      <w:r w:rsidRPr="004A4134">
        <w:rPr>
          <w:rFonts w:eastAsia="SimSun"/>
          <w:i/>
          <w:iCs/>
        </w:rPr>
        <w:tab/>
        <w:t>Zip</w:t>
      </w:r>
    </w:p>
    <w:p w14:paraId="5E53037F" w14:textId="5083B0FB" w:rsidR="0052529A" w:rsidRPr="004A4134" w:rsidRDefault="00E269A7" w:rsidP="00150E54">
      <w:pPr>
        <w:pStyle w:val="WAnote"/>
        <w:tabs>
          <w:tab w:val="clear" w:pos="900"/>
          <w:tab w:val="clear" w:pos="3983"/>
          <w:tab w:val="left" w:pos="5400"/>
          <w:tab w:val="left" w:pos="7380"/>
          <w:tab w:val="left" w:pos="8640"/>
          <w:tab w:val="left" w:pos="9360"/>
        </w:tabs>
        <w:spacing w:before="0"/>
        <w:ind w:left="720" w:firstLine="0"/>
        <w:rPr>
          <w:rFonts w:eastAsia="SimSun"/>
          <w:i/>
          <w:iCs/>
        </w:rPr>
      </w:pPr>
      <w:r w:rsidRPr="004A4134">
        <w:rPr>
          <w:rFonts w:eastAsia="SimSun"/>
          <w:i/>
          <w:iCs/>
          <w:lang w:eastAsia="zh-CN"/>
        </w:rPr>
        <w:t>街道及门牌号</w:t>
      </w:r>
      <w:r w:rsidRPr="004A4134">
        <w:rPr>
          <w:rFonts w:eastAsia="SimSun"/>
          <w:i/>
          <w:iCs/>
          <w:lang w:eastAsia="zh-CN"/>
        </w:rPr>
        <w:t xml:space="preserve"> </w:t>
      </w:r>
      <w:r w:rsidRPr="004A4134">
        <w:rPr>
          <w:rFonts w:eastAsia="SimSun"/>
          <w:lang w:eastAsia="zh-CN"/>
        </w:rPr>
        <w:tab/>
      </w:r>
      <w:r w:rsidRPr="004A4134">
        <w:rPr>
          <w:rFonts w:eastAsia="SimSun"/>
          <w:i/>
          <w:iCs/>
          <w:lang w:eastAsia="zh-CN"/>
        </w:rPr>
        <w:t>城市</w:t>
      </w:r>
      <w:r w:rsidRPr="004A4134">
        <w:rPr>
          <w:rFonts w:eastAsia="SimSun"/>
          <w:lang w:eastAsia="zh-CN"/>
        </w:rPr>
        <w:tab/>
      </w:r>
      <w:r w:rsidRPr="004A4134">
        <w:rPr>
          <w:rFonts w:eastAsia="SimSun"/>
          <w:i/>
          <w:iCs/>
          <w:lang w:eastAsia="zh-CN"/>
        </w:rPr>
        <w:t>州</w:t>
      </w:r>
      <w:r w:rsidRPr="004A4134">
        <w:rPr>
          <w:rFonts w:eastAsia="SimSun"/>
          <w:lang w:eastAsia="zh-CN"/>
        </w:rPr>
        <w:tab/>
      </w:r>
      <w:r w:rsidRPr="004A4134">
        <w:rPr>
          <w:rFonts w:eastAsia="SimSun"/>
          <w:i/>
          <w:iCs/>
          <w:lang w:eastAsia="zh-CN"/>
        </w:rPr>
        <w:t>邮编</w:t>
      </w:r>
    </w:p>
    <w:p w14:paraId="581F300D" w14:textId="77777777" w:rsidR="00E269A7" w:rsidRPr="004A4134" w:rsidRDefault="0052529A" w:rsidP="00025787">
      <w:pPr>
        <w:pStyle w:val="WAItem"/>
        <w:keepNext w:val="0"/>
        <w:tabs>
          <w:tab w:val="right" w:pos="9360"/>
        </w:tabs>
        <w:spacing w:before="60"/>
        <w:ind w:left="720" w:firstLine="0"/>
        <w:outlineLvl w:val="9"/>
        <w:rPr>
          <w:rFonts w:ascii="Arial" w:eastAsia="SimSun" w:hAnsi="Arial"/>
          <w:sz w:val="22"/>
          <w:szCs w:val="22"/>
        </w:rPr>
      </w:pPr>
      <w:r w:rsidRPr="004A4134">
        <w:rPr>
          <w:rFonts w:ascii="Arial" w:eastAsia="SimSun" w:hAnsi="Arial"/>
          <w:sz w:val="22"/>
          <w:szCs w:val="22"/>
        </w:rPr>
        <w:t>by giving the documents directly to them.</w:t>
      </w:r>
    </w:p>
    <w:p w14:paraId="40D84B95" w14:textId="29EAC426" w:rsidR="0052529A" w:rsidRPr="004A4134" w:rsidRDefault="00E269A7" w:rsidP="00150E54">
      <w:pPr>
        <w:pStyle w:val="WAItem"/>
        <w:keepNext w:val="0"/>
        <w:tabs>
          <w:tab w:val="right" w:pos="9360"/>
        </w:tabs>
        <w:spacing w:before="0" w:after="60"/>
        <w:ind w:left="720" w:firstLine="0"/>
        <w:outlineLvl w:val="9"/>
        <w:rPr>
          <w:rFonts w:ascii="Arial" w:eastAsia="SimSun" w:hAnsi="Arial"/>
          <w:i/>
          <w:iCs/>
          <w:sz w:val="22"/>
        </w:rPr>
      </w:pPr>
      <w:r w:rsidRPr="004A4134">
        <w:rPr>
          <w:rFonts w:ascii="Arial" w:eastAsia="SimSun" w:hAnsi="Arial"/>
          <w:i/>
          <w:iCs/>
          <w:sz w:val="22"/>
          <w:szCs w:val="22"/>
          <w:lang w:eastAsia="zh-CN"/>
        </w:rPr>
        <w:t>，我已将文件直接交给客户。</w:t>
      </w:r>
    </w:p>
    <w:p w14:paraId="6710B4BE" w14:textId="77777777" w:rsidR="00E269A7" w:rsidRPr="004A4134" w:rsidRDefault="00002750" w:rsidP="00025787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SimSun" w:hAnsi="Arial" w:cs="Arial"/>
          <w:sz w:val="22"/>
          <w:szCs w:val="22"/>
        </w:rPr>
      </w:pPr>
      <w:r w:rsidRPr="004A4134">
        <w:rPr>
          <w:rFonts w:ascii="Arial" w:eastAsia="SimSun" w:hAnsi="Arial" w:cs="Arial"/>
          <w:b/>
          <w:bCs/>
          <w:sz w:val="22"/>
          <w:szCs w:val="22"/>
        </w:rPr>
        <w:t>3.</w:t>
      </w:r>
      <w:r w:rsidRPr="004A4134">
        <w:rPr>
          <w:rFonts w:ascii="Arial" w:eastAsia="SimSun" w:hAnsi="Arial" w:cs="Arial"/>
          <w:b/>
          <w:bCs/>
          <w:sz w:val="22"/>
          <w:szCs w:val="22"/>
        </w:rPr>
        <w:tab/>
      </w:r>
      <w:r w:rsidRPr="004A4134">
        <w:rPr>
          <w:rFonts w:ascii="Arial" w:eastAsia="SimSun" w:hAnsi="Arial" w:cs="Arial"/>
          <w:sz w:val="22"/>
          <w:szCs w:val="22"/>
        </w:rPr>
        <w:t>I served true and correct copies of the</w:t>
      </w:r>
      <w:r w:rsidRPr="004A4134">
        <w:rPr>
          <w:rFonts w:ascii="Arial" w:eastAsia="SimSun" w:hAnsi="Arial" w:cs="Arial"/>
          <w:i/>
          <w:iCs/>
          <w:sz w:val="22"/>
          <w:szCs w:val="22"/>
        </w:rPr>
        <w:t xml:space="preserve"> (list titles of documents below)</w:t>
      </w:r>
      <w:r w:rsidRPr="004A4134">
        <w:rPr>
          <w:rFonts w:ascii="Arial" w:eastAsia="SimSun" w:hAnsi="Arial" w:cs="Arial"/>
          <w:sz w:val="22"/>
          <w:szCs w:val="22"/>
        </w:rPr>
        <w:t>:</w:t>
      </w:r>
    </w:p>
    <w:p w14:paraId="151A6DF4" w14:textId="12092B6F" w:rsidR="00F03836" w:rsidRPr="004A4134" w:rsidRDefault="00A00C7B" w:rsidP="00150E54">
      <w:pPr>
        <w:overflowPunct/>
        <w:autoSpaceDE/>
        <w:autoSpaceDN/>
        <w:adjustRightInd/>
        <w:spacing w:after="60"/>
        <w:ind w:left="720" w:hanging="72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4A4134">
        <w:rPr>
          <w:rFonts w:ascii="Arial" w:eastAsia="SimSun" w:hAnsi="Arial" w:cs="Arial"/>
          <w:i/>
          <w:iCs/>
          <w:sz w:val="22"/>
          <w:szCs w:val="22"/>
        </w:rPr>
        <w:tab/>
      </w:r>
      <w:proofErr w:type="spellStart"/>
      <w:r w:rsidRPr="004A4134">
        <w:rPr>
          <w:rFonts w:ascii="Arial" w:eastAsia="SimSun" w:hAnsi="Arial" w:cs="Arial"/>
          <w:i/>
          <w:iCs/>
          <w:sz w:val="22"/>
          <w:szCs w:val="22"/>
          <w:lang w:eastAsia="zh-CN"/>
        </w:rPr>
        <w:t>我送达的文件包括以下文件的真实和正确的副本（下方列出文件标题</w:t>
      </w:r>
      <w:proofErr w:type="spellEnd"/>
      <w:r w:rsidRPr="004A4134">
        <w:rPr>
          <w:rFonts w:ascii="Arial" w:eastAsia="SimSun" w:hAnsi="Arial" w:cs="Arial"/>
          <w:i/>
          <w:iCs/>
          <w:sz w:val="22"/>
          <w:szCs w:val="22"/>
          <w:lang w:eastAsia="zh-CN"/>
        </w:rPr>
        <w:t>）：</w:t>
      </w:r>
    </w:p>
    <w:tbl>
      <w:tblPr>
        <w:tblW w:w="9085" w:type="dxa"/>
        <w:tblInd w:w="5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4698"/>
        <w:gridCol w:w="49"/>
      </w:tblGrid>
      <w:tr w:rsidR="00DF7EFC" w:rsidRPr="004A4134" w14:paraId="3AE6DC12" w14:textId="77777777" w:rsidTr="00B54A2C">
        <w:trPr>
          <w:gridAfter w:val="1"/>
          <w:wAfter w:w="49" w:type="dxa"/>
          <w:trHeight w:val="403"/>
        </w:trPr>
        <w:tc>
          <w:tcPr>
            <w:tcW w:w="9036" w:type="dxa"/>
            <w:gridSpan w:val="2"/>
            <w:shd w:val="clear" w:color="auto" w:fill="auto"/>
          </w:tcPr>
          <w:p w14:paraId="3036DDDC" w14:textId="77777777" w:rsidR="00E269A7" w:rsidRPr="004A4134" w:rsidRDefault="00DF7EFC" w:rsidP="00025787">
            <w:pPr>
              <w:pStyle w:val="WATableBodyText"/>
              <w:tabs>
                <w:tab w:val="clear" w:pos="3983"/>
                <w:tab w:val="left" w:pos="342"/>
                <w:tab w:val="right" w:pos="8730"/>
              </w:tabs>
              <w:spacing w:before="0"/>
              <w:ind w:left="360" w:hanging="360"/>
              <w:rPr>
                <w:rFonts w:eastAsia="SimSun"/>
              </w:rPr>
            </w:pPr>
            <w:proofErr w:type="gramStart"/>
            <w:r w:rsidRPr="004A4134">
              <w:rPr>
                <w:rFonts w:eastAsia="SimSun"/>
              </w:rPr>
              <w:lastRenderedPageBreak/>
              <w:t>[  ]</w:t>
            </w:r>
            <w:proofErr w:type="gramEnd"/>
            <w:r w:rsidRPr="004A4134">
              <w:rPr>
                <w:rFonts w:eastAsia="SimSun"/>
              </w:rPr>
              <w:tab/>
              <w:t>Petition for Guardianship, Conservatorship, and/or a Protective Arrangement</w:t>
            </w:r>
          </w:p>
          <w:p w14:paraId="4A65B53E" w14:textId="63B748D4" w:rsidR="00DF7EFC" w:rsidRPr="004A4134" w:rsidRDefault="008C368B" w:rsidP="00150E54">
            <w:pPr>
              <w:pStyle w:val="WATableBodyText"/>
              <w:tabs>
                <w:tab w:val="clear" w:pos="3983"/>
                <w:tab w:val="left" w:pos="342"/>
                <w:tab w:val="right" w:pos="8730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4A4134">
              <w:rPr>
                <w:rFonts w:eastAsia="SimSun"/>
                <w:i/>
                <w:iCs/>
              </w:rPr>
              <w:tab/>
            </w:r>
            <w:r w:rsidRPr="004A4134">
              <w:rPr>
                <w:rFonts w:eastAsia="SimSun"/>
                <w:i/>
                <w:iCs/>
                <w:lang w:eastAsia="zh-CN"/>
              </w:rPr>
              <w:t>监护权、保护权和</w:t>
            </w:r>
            <w:r w:rsidRPr="004A4134">
              <w:rPr>
                <w:rFonts w:eastAsia="SimSun"/>
                <w:i/>
                <w:iCs/>
                <w:lang w:eastAsia="zh-CN"/>
              </w:rPr>
              <w:t>/</w:t>
            </w:r>
            <w:r w:rsidRPr="004A4134">
              <w:rPr>
                <w:rFonts w:eastAsia="SimSun"/>
                <w:i/>
                <w:iCs/>
                <w:lang w:eastAsia="zh-CN"/>
              </w:rPr>
              <w:t>或保护安排请求</w:t>
            </w:r>
          </w:p>
        </w:tc>
      </w:tr>
      <w:tr w:rsidR="003C36A5" w:rsidRPr="004A4134" w14:paraId="2E908546" w14:textId="77777777" w:rsidTr="00B54A2C">
        <w:trPr>
          <w:trHeight w:val="403"/>
        </w:trPr>
        <w:tc>
          <w:tcPr>
            <w:tcW w:w="9085" w:type="dxa"/>
            <w:gridSpan w:val="3"/>
            <w:shd w:val="clear" w:color="auto" w:fill="auto"/>
          </w:tcPr>
          <w:p w14:paraId="714A8778" w14:textId="77777777" w:rsidR="00E269A7" w:rsidRPr="004A4134" w:rsidRDefault="003C36A5" w:rsidP="00025787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rFonts w:eastAsia="SimSun"/>
              </w:rPr>
            </w:pPr>
            <w:proofErr w:type="gramStart"/>
            <w:r w:rsidRPr="004A4134">
              <w:rPr>
                <w:rFonts w:eastAsia="SimSun"/>
              </w:rPr>
              <w:t>[  ]</w:t>
            </w:r>
            <w:proofErr w:type="gramEnd"/>
            <w:r w:rsidRPr="004A4134">
              <w:rPr>
                <w:rFonts w:eastAsia="SimSun"/>
              </w:rPr>
              <w:tab/>
              <w:t>Notice of Petition for Guardianship, Conservatorship, and/or a Protective Arrangement</w:t>
            </w:r>
          </w:p>
          <w:p w14:paraId="13BC0174" w14:textId="6F4515F1" w:rsidR="003C36A5" w:rsidRPr="004A4134" w:rsidRDefault="008C368B" w:rsidP="00150E54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4A4134">
              <w:rPr>
                <w:rFonts w:eastAsia="SimSun"/>
                <w:i/>
                <w:iCs/>
              </w:rPr>
              <w:tab/>
            </w:r>
            <w:r w:rsidRPr="004A4134">
              <w:rPr>
                <w:rFonts w:eastAsia="SimSun"/>
                <w:i/>
                <w:iCs/>
                <w:lang w:eastAsia="zh-CN"/>
              </w:rPr>
              <w:t>监护权、保护权和</w:t>
            </w:r>
            <w:r w:rsidRPr="004A4134">
              <w:rPr>
                <w:rFonts w:eastAsia="SimSun"/>
                <w:i/>
                <w:iCs/>
                <w:lang w:eastAsia="zh-CN"/>
              </w:rPr>
              <w:t>/</w:t>
            </w:r>
            <w:r w:rsidRPr="004A4134">
              <w:rPr>
                <w:rFonts w:eastAsia="SimSun"/>
                <w:i/>
                <w:iCs/>
                <w:lang w:eastAsia="zh-CN"/>
              </w:rPr>
              <w:t>或保护安排请求通知</w:t>
            </w:r>
          </w:p>
        </w:tc>
      </w:tr>
      <w:tr w:rsidR="00DF7EFC" w:rsidRPr="004A4134" w14:paraId="2DFEEB54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5A43738D" w14:textId="77777777" w:rsidR="00E269A7" w:rsidRPr="004A4134" w:rsidRDefault="00DF7EFC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4A4134">
              <w:rPr>
                <w:rFonts w:eastAsia="SimSun"/>
              </w:rPr>
              <w:t>[  ]</w:t>
            </w:r>
            <w:proofErr w:type="gramEnd"/>
            <w:r w:rsidRPr="004A4134">
              <w:rPr>
                <w:rFonts w:eastAsia="SimSun"/>
              </w:rPr>
              <w:tab/>
              <w:t>Notice of Hearing (</w:t>
            </w:r>
            <w:r w:rsidRPr="004A4134">
              <w:rPr>
                <w:rFonts w:eastAsia="SimSun"/>
                <w:i/>
                <w:iCs/>
              </w:rPr>
              <w:t>date</w:t>
            </w:r>
            <w:r w:rsidRPr="004A4134">
              <w:rPr>
                <w:rFonts w:eastAsia="SimSun"/>
              </w:rPr>
              <w:t>)</w:t>
            </w:r>
            <w:r w:rsidRPr="004A4134">
              <w:rPr>
                <w:rFonts w:eastAsia="SimSun"/>
                <w:u w:val="single"/>
              </w:rPr>
              <w:tab/>
            </w:r>
          </w:p>
          <w:p w14:paraId="7955A8DD" w14:textId="172C73BB" w:rsidR="00DF7EFC" w:rsidRPr="004A4134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4A4134">
              <w:rPr>
                <w:rFonts w:eastAsia="SimSun"/>
                <w:i/>
                <w:iCs/>
              </w:rPr>
              <w:tab/>
            </w:r>
            <w:r w:rsidRPr="004A4134">
              <w:rPr>
                <w:rFonts w:eastAsia="SimSun"/>
                <w:i/>
                <w:iCs/>
                <w:lang w:eastAsia="zh-CN"/>
              </w:rPr>
              <w:t>听证会通知（日期）</w:t>
            </w:r>
          </w:p>
        </w:tc>
        <w:tc>
          <w:tcPr>
            <w:tcW w:w="4698" w:type="dxa"/>
            <w:shd w:val="clear" w:color="auto" w:fill="auto"/>
          </w:tcPr>
          <w:p w14:paraId="189F947B" w14:textId="77777777" w:rsidR="00E269A7" w:rsidRPr="004A4134" w:rsidRDefault="003C36A5" w:rsidP="00025787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432" w:hanging="432"/>
              <w:rPr>
                <w:rFonts w:eastAsia="SimSun"/>
              </w:rPr>
            </w:pPr>
            <w:proofErr w:type="gramStart"/>
            <w:r w:rsidRPr="004A4134">
              <w:rPr>
                <w:rFonts w:eastAsia="SimSun"/>
              </w:rPr>
              <w:t>[  ]</w:t>
            </w:r>
            <w:proofErr w:type="gramEnd"/>
            <w:r w:rsidRPr="004A4134">
              <w:rPr>
                <w:rFonts w:eastAsia="SimSun"/>
              </w:rPr>
              <w:tab/>
              <w:t>Order Appointing Court Visitor</w:t>
            </w:r>
          </w:p>
          <w:p w14:paraId="663C2FB4" w14:textId="31278850" w:rsidR="00DF7EFC" w:rsidRPr="004A4134" w:rsidRDefault="008C368B" w:rsidP="00150E54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432" w:hanging="432"/>
              <w:rPr>
                <w:rFonts w:eastAsia="SimSun"/>
                <w:i/>
                <w:iCs/>
              </w:rPr>
            </w:pPr>
            <w:r w:rsidRPr="004A4134">
              <w:rPr>
                <w:rFonts w:eastAsia="SimSun"/>
                <w:i/>
                <w:iCs/>
              </w:rPr>
              <w:tab/>
            </w:r>
            <w:r w:rsidRPr="004A4134">
              <w:rPr>
                <w:rFonts w:eastAsia="SimSun"/>
                <w:i/>
                <w:iCs/>
                <w:lang w:eastAsia="zh-CN"/>
              </w:rPr>
              <w:t>法院视察员指定令</w:t>
            </w:r>
          </w:p>
        </w:tc>
      </w:tr>
      <w:tr w:rsidR="000C1E50" w:rsidRPr="004A4134" w14:paraId="0EB0D3EE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7438B1EB" w14:textId="77777777" w:rsidR="00E269A7" w:rsidRPr="004A4134" w:rsidRDefault="000C1E50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</w:rPr>
            </w:pPr>
            <w:proofErr w:type="gramStart"/>
            <w:r w:rsidRPr="004A4134">
              <w:rPr>
                <w:rFonts w:eastAsia="SimSun"/>
              </w:rPr>
              <w:t>[  ]</w:t>
            </w:r>
            <w:proofErr w:type="gramEnd"/>
            <w:r w:rsidRPr="004A4134">
              <w:rPr>
                <w:rFonts w:eastAsia="SimSun"/>
              </w:rPr>
              <w:tab/>
              <w:t>Minor Guardianship Petition</w:t>
            </w:r>
          </w:p>
          <w:p w14:paraId="63FAEE4F" w14:textId="19DD0703" w:rsidR="000C1E50" w:rsidRPr="004A4134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4A4134">
              <w:rPr>
                <w:rFonts w:eastAsia="SimSun"/>
                <w:i/>
                <w:iCs/>
              </w:rPr>
              <w:tab/>
            </w:r>
            <w:r w:rsidRPr="004A4134">
              <w:rPr>
                <w:rFonts w:eastAsia="SimSun"/>
                <w:i/>
                <w:iCs/>
                <w:lang w:eastAsia="zh-CN"/>
              </w:rPr>
              <w:t>未成年人监护权申请</w:t>
            </w:r>
          </w:p>
          <w:p w14:paraId="3C3BD1FD" w14:textId="77777777" w:rsidR="00E269A7" w:rsidRPr="004A4134" w:rsidRDefault="000C1E50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</w:rPr>
            </w:pPr>
            <w:proofErr w:type="gramStart"/>
            <w:r w:rsidRPr="004A4134">
              <w:rPr>
                <w:rFonts w:eastAsia="SimSun"/>
              </w:rPr>
              <w:t>[  ]</w:t>
            </w:r>
            <w:proofErr w:type="gramEnd"/>
            <w:r w:rsidRPr="004A4134">
              <w:rPr>
                <w:rFonts w:eastAsia="SimSun"/>
              </w:rPr>
              <w:tab/>
              <w:t>Emergency Minor Guardianship Petition</w:t>
            </w:r>
          </w:p>
          <w:p w14:paraId="0AAC4180" w14:textId="1B0E9926" w:rsidR="000C1E50" w:rsidRPr="004A4134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4A4134">
              <w:rPr>
                <w:rFonts w:eastAsia="SimSun"/>
                <w:i/>
                <w:iCs/>
              </w:rPr>
              <w:tab/>
            </w:r>
            <w:r w:rsidRPr="004A4134">
              <w:rPr>
                <w:rFonts w:eastAsia="SimSun"/>
                <w:i/>
                <w:iCs/>
                <w:lang w:eastAsia="zh-CN"/>
              </w:rPr>
              <w:t>紧急未成年人监护权申请</w:t>
            </w:r>
          </w:p>
          <w:p w14:paraId="6803648E" w14:textId="77777777" w:rsidR="00E269A7" w:rsidRPr="004A4134" w:rsidRDefault="0056512B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</w:rPr>
            </w:pPr>
            <w:proofErr w:type="gramStart"/>
            <w:r w:rsidRPr="004A4134">
              <w:rPr>
                <w:rFonts w:eastAsia="SimSun"/>
              </w:rPr>
              <w:t>[  ]</w:t>
            </w:r>
            <w:proofErr w:type="gramEnd"/>
            <w:r w:rsidRPr="004A4134">
              <w:rPr>
                <w:rFonts w:eastAsia="SimSun"/>
              </w:rPr>
              <w:tab/>
              <w:t>Petition to Terminate or Change a Minor Guardianship or Non-Parent Custody Order</w:t>
            </w:r>
          </w:p>
          <w:p w14:paraId="3A278D8D" w14:textId="5990FDEB" w:rsidR="0056512B" w:rsidRPr="004A4134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4A4134">
              <w:rPr>
                <w:rFonts w:eastAsia="SimSun"/>
                <w:i/>
                <w:iCs/>
              </w:rPr>
              <w:tab/>
            </w:r>
            <w:r w:rsidRPr="004A4134">
              <w:rPr>
                <w:rFonts w:eastAsia="SimSun"/>
                <w:i/>
                <w:iCs/>
                <w:lang w:eastAsia="zh-CN"/>
              </w:rPr>
              <w:t>终止或更改未成年人监护权或非父母监护令申请</w:t>
            </w:r>
          </w:p>
        </w:tc>
        <w:tc>
          <w:tcPr>
            <w:tcW w:w="4698" w:type="dxa"/>
            <w:shd w:val="clear" w:color="auto" w:fill="auto"/>
          </w:tcPr>
          <w:p w14:paraId="1D339305" w14:textId="77777777" w:rsidR="00E269A7" w:rsidRPr="004A4134" w:rsidRDefault="00AF518C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</w:rPr>
            </w:pPr>
            <w:proofErr w:type="gramStart"/>
            <w:r w:rsidRPr="004A4134">
              <w:rPr>
                <w:rFonts w:eastAsia="SimSun"/>
              </w:rPr>
              <w:t>[  ]</w:t>
            </w:r>
            <w:proofErr w:type="gramEnd"/>
            <w:r w:rsidRPr="004A4134">
              <w:rPr>
                <w:rFonts w:eastAsia="SimSun"/>
              </w:rPr>
              <w:tab/>
              <w:t>Notice of Hearing – Minor Guardianship Petition</w:t>
            </w:r>
          </w:p>
          <w:p w14:paraId="1FF0CAAC" w14:textId="5E8E2214" w:rsidR="000C1E50" w:rsidRPr="004A4134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4A4134">
              <w:rPr>
                <w:rFonts w:eastAsia="SimSun"/>
                <w:i/>
                <w:iCs/>
              </w:rPr>
              <w:tab/>
            </w:r>
            <w:r w:rsidRPr="004A4134">
              <w:rPr>
                <w:rFonts w:eastAsia="SimSun"/>
                <w:i/>
                <w:iCs/>
                <w:lang w:eastAsia="zh-CN"/>
              </w:rPr>
              <w:t>听证会通知</w:t>
            </w:r>
            <w:r w:rsidRPr="004A4134">
              <w:rPr>
                <w:rFonts w:eastAsia="SimSun"/>
                <w:i/>
                <w:iCs/>
                <w:lang w:eastAsia="zh-CN"/>
              </w:rPr>
              <w:t>——</w:t>
            </w:r>
            <w:r w:rsidRPr="004A4134">
              <w:rPr>
                <w:rFonts w:eastAsia="SimSun"/>
                <w:i/>
                <w:iCs/>
                <w:lang w:eastAsia="zh-CN"/>
              </w:rPr>
              <w:t>未成年人监护权申请</w:t>
            </w:r>
          </w:p>
          <w:p w14:paraId="1B183533" w14:textId="77777777" w:rsidR="00E269A7" w:rsidRPr="004A4134" w:rsidRDefault="00AF518C" w:rsidP="00025787">
            <w:pPr>
              <w:pStyle w:val="WATableBodyText"/>
              <w:tabs>
                <w:tab w:val="clear" w:pos="3983"/>
              </w:tabs>
              <w:spacing w:before="0"/>
              <w:ind w:left="360" w:hanging="360"/>
              <w:rPr>
                <w:rFonts w:eastAsia="SimSun"/>
              </w:rPr>
            </w:pPr>
            <w:proofErr w:type="gramStart"/>
            <w:r w:rsidRPr="004A4134">
              <w:rPr>
                <w:rFonts w:eastAsia="SimSun"/>
              </w:rPr>
              <w:t>[  ]</w:t>
            </w:r>
            <w:proofErr w:type="gramEnd"/>
            <w:r w:rsidRPr="004A4134">
              <w:rPr>
                <w:rFonts w:eastAsia="SimSun"/>
              </w:rPr>
              <w:tab/>
              <w:t>Notice of Hearing – Emergency Minor Guardianship Petition</w:t>
            </w:r>
          </w:p>
          <w:p w14:paraId="6C714680" w14:textId="5465285C" w:rsidR="00AF518C" w:rsidRPr="004A4134" w:rsidRDefault="008C368B" w:rsidP="00150E54">
            <w:pPr>
              <w:pStyle w:val="WATableBodyText"/>
              <w:tabs>
                <w:tab w:val="clear" w:pos="3983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4A4134">
              <w:rPr>
                <w:rFonts w:eastAsia="SimSun"/>
                <w:i/>
                <w:iCs/>
              </w:rPr>
              <w:tab/>
            </w:r>
            <w:r w:rsidRPr="004A4134">
              <w:rPr>
                <w:rFonts w:eastAsia="SimSun"/>
                <w:i/>
                <w:iCs/>
                <w:lang w:eastAsia="zh-CN"/>
              </w:rPr>
              <w:t>听证会通知</w:t>
            </w:r>
            <w:r w:rsidRPr="004A4134">
              <w:rPr>
                <w:rFonts w:eastAsia="SimSun"/>
                <w:i/>
                <w:iCs/>
                <w:lang w:eastAsia="zh-CN"/>
              </w:rPr>
              <w:t>——</w:t>
            </w:r>
            <w:r w:rsidRPr="004A4134">
              <w:rPr>
                <w:rFonts w:eastAsia="SimSun"/>
                <w:i/>
                <w:iCs/>
                <w:lang w:eastAsia="zh-CN"/>
              </w:rPr>
              <w:t>紧急未成年人监护权申请</w:t>
            </w:r>
          </w:p>
          <w:p w14:paraId="5BFD8B91" w14:textId="77777777" w:rsidR="00E269A7" w:rsidRPr="004A4134" w:rsidRDefault="0056512B" w:rsidP="00025787">
            <w:pPr>
              <w:pStyle w:val="WATableBodyText"/>
              <w:tabs>
                <w:tab w:val="clear" w:pos="3983"/>
              </w:tabs>
              <w:spacing w:before="0"/>
              <w:ind w:left="360" w:hanging="360"/>
              <w:rPr>
                <w:rFonts w:eastAsia="SimSun"/>
              </w:rPr>
            </w:pPr>
            <w:proofErr w:type="gramStart"/>
            <w:r w:rsidRPr="004A4134">
              <w:rPr>
                <w:rFonts w:eastAsia="SimSun"/>
              </w:rPr>
              <w:t>[  ]</w:t>
            </w:r>
            <w:proofErr w:type="gramEnd"/>
            <w:r w:rsidRPr="004A4134">
              <w:rPr>
                <w:rFonts w:eastAsia="SimSun"/>
              </w:rPr>
              <w:tab/>
              <w:t>Notice about Terminating or Changing a Minor Guardianship or Non-Parent Custody Order</w:t>
            </w:r>
          </w:p>
          <w:p w14:paraId="1A6E25E7" w14:textId="3320ED0C" w:rsidR="0056512B" w:rsidRPr="004A4134" w:rsidRDefault="008C368B" w:rsidP="00150E54">
            <w:pPr>
              <w:pStyle w:val="WATableBodyText"/>
              <w:tabs>
                <w:tab w:val="clear" w:pos="3983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4A4134">
              <w:rPr>
                <w:rFonts w:eastAsia="SimSun"/>
                <w:i/>
                <w:iCs/>
              </w:rPr>
              <w:tab/>
            </w:r>
            <w:r w:rsidRPr="004A4134">
              <w:rPr>
                <w:rFonts w:eastAsia="SimSun"/>
                <w:i/>
                <w:iCs/>
                <w:lang w:eastAsia="zh-CN"/>
              </w:rPr>
              <w:t>关于终止或更改未成年人监护权或非父母监护令的通知</w:t>
            </w:r>
          </w:p>
        </w:tc>
      </w:tr>
      <w:tr w:rsidR="000C1E50" w:rsidRPr="004A4134" w14:paraId="2A2F6FC8" w14:textId="77777777" w:rsidTr="00B54A2C">
        <w:trPr>
          <w:gridAfter w:val="1"/>
          <w:wAfter w:w="49" w:type="dxa"/>
          <w:trHeight w:val="377"/>
        </w:trPr>
        <w:tc>
          <w:tcPr>
            <w:tcW w:w="4338" w:type="dxa"/>
            <w:shd w:val="clear" w:color="auto" w:fill="auto"/>
          </w:tcPr>
          <w:p w14:paraId="5AE68354" w14:textId="77777777" w:rsidR="00E269A7" w:rsidRPr="004A4134" w:rsidRDefault="000C1E50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</w:rPr>
            </w:pPr>
            <w:proofErr w:type="gramStart"/>
            <w:r w:rsidRPr="004A4134">
              <w:rPr>
                <w:rFonts w:eastAsia="SimSun"/>
              </w:rPr>
              <w:t>[  ]</w:t>
            </w:r>
            <w:proofErr w:type="gramEnd"/>
            <w:r w:rsidRPr="004A4134">
              <w:rPr>
                <w:rFonts w:eastAsia="SimSun"/>
              </w:rPr>
              <w:tab/>
              <w:t>Summons</w:t>
            </w:r>
          </w:p>
          <w:p w14:paraId="1EDD75ED" w14:textId="4325E7F2" w:rsidR="000C1E50" w:rsidRPr="004A4134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4A4134">
              <w:rPr>
                <w:rFonts w:eastAsia="SimSun"/>
                <w:i/>
                <w:iCs/>
              </w:rPr>
              <w:tab/>
            </w:r>
            <w:r w:rsidRPr="004A4134">
              <w:rPr>
                <w:rFonts w:eastAsia="SimSun"/>
                <w:i/>
                <w:iCs/>
                <w:lang w:eastAsia="zh-CN"/>
              </w:rPr>
              <w:t>传票</w:t>
            </w:r>
          </w:p>
        </w:tc>
        <w:tc>
          <w:tcPr>
            <w:tcW w:w="4698" w:type="dxa"/>
            <w:shd w:val="clear" w:color="auto" w:fill="auto"/>
          </w:tcPr>
          <w:p w14:paraId="7CE737A7" w14:textId="77777777" w:rsidR="00E269A7" w:rsidRPr="004A4134" w:rsidRDefault="0056512B" w:rsidP="00025787">
            <w:pPr>
              <w:pStyle w:val="WATableBodyText"/>
              <w:tabs>
                <w:tab w:val="clear" w:pos="3983"/>
                <w:tab w:val="left" w:pos="4381"/>
              </w:tabs>
              <w:spacing w:before="0"/>
              <w:ind w:left="360" w:hanging="360"/>
              <w:rPr>
                <w:rFonts w:eastAsia="SimSun"/>
              </w:rPr>
            </w:pPr>
            <w:proofErr w:type="gramStart"/>
            <w:r w:rsidRPr="004A4134">
              <w:rPr>
                <w:rFonts w:eastAsia="SimSun"/>
              </w:rPr>
              <w:t>[  ]</w:t>
            </w:r>
            <w:proofErr w:type="gramEnd"/>
            <w:r w:rsidRPr="004A4134">
              <w:rPr>
                <w:rFonts w:eastAsia="SimSun"/>
              </w:rPr>
              <w:tab/>
              <w:t>Proposed Residential Schedule</w:t>
            </w:r>
          </w:p>
          <w:p w14:paraId="3101B953" w14:textId="40F96FEE" w:rsidR="000C1E50" w:rsidRPr="004A4134" w:rsidRDefault="008C368B" w:rsidP="00150E54">
            <w:pPr>
              <w:pStyle w:val="WATableBodyText"/>
              <w:tabs>
                <w:tab w:val="clear" w:pos="3983"/>
                <w:tab w:val="left" w:pos="4381"/>
              </w:tabs>
              <w:spacing w:before="0"/>
              <w:ind w:left="360" w:hanging="360"/>
              <w:rPr>
                <w:rFonts w:eastAsia="SimSun"/>
                <w:i/>
                <w:iCs/>
                <w:u w:val="single"/>
              </w:rPr>
            </w:pPr>
            <w:r w:rsidRPr="004A4134">
              <w:rPr>
                <w:rFonts w:eastAsia="SimSun"/>
                <w:i/>
                <w:iCs/>
              </w:rPr>
              <w:tab/>
            </w:r>
            <w:r w:rsidRPr="004A4134">
              <w:rPr>
                <w:rFonts w:eastAsia="SimSun"/>
                <w:i/>
                <w:iCs/>
                <w:lang w:eastAsia="zh-CN"/>
              </w:rPr>
              <w:t>提议的同住时间</w:t>
            </w:r>
          </w:p>
        </w:tc>
      </w:tr>
      <w:tr w:rsidR="0056512B" w:rsidRPr="004A4134" w14:paraId="14CD4571" w14:textId="77777777" w:rsidTr="00B54A2C">
        <w:trPr>
          <w:gridAfter w:val="1"/>
          <w:wAfter w:w="49" w:type="dxa"/>
          <w:trHeight w:val="341"/>
        </w:trPr>
        <w:tc>
          <w:tcPr>
            <w:tcW w:w="4338" w:type="dxa"/>
            <w:shd w:val="clear" w:color="auto" w:fill="auto"/>
          </w:tcPr>
          <w:p w14:paraId="015150F1" w14:textId="77777777" w:rsidR="00E269A7" w:rsidRPr="004A4134" w:rsidRDefault="0056512B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4A4134">
              <w:rPr>
                <w:rFonts w:eastAsia="SimSun"/>
              </w:rPr>
              <w:t>[  ]</w:t>
            </w:r>
            <w:proofErr w:type="gramEnd"/>
            <w:r w:rsidRPr="004A4134">
              <w:rPr>
                <w:rFonts w:eastAsia="SimSun"/>
              </w:rPr>
              <w:tab/>
              <w:t xml:space="preserve">Declaration of </w:t>
            </w:r>
            <w:r w:rsidRPr="004A4134">
              <w:rPr>
                <w:rFonts w:eastAsia="SimSun"/>
                <w:u w:val="single"/>
              </w:rPr>
              <w:tab/>
            </w:r>
          </w:p>
          <w:p w14:paraId="2036A7B3" w14:textId="028202DC" w:rsidR="0056512B" w:rsidRPr="004A4134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4A4134">
              <w:rPr>
                <w:rFonts w:eastAsia="SimSun"/>
                <w:i/>
                <w:iCs/>
              </w:rPr>
              <w:tab/>
            </w:r>
            <w:r w:rsidRPr="004A4134">
              <w:rPr>
                <w:rFonts w:eastAsia="SimSun"/>
                <w:i/>
                <w:iCs/>
                <w:lang w:eastAsia="zh-CN"/>
              </w:rPr>
              <w:t>声明</w:t>
            </w:r>
          </w:p>
        </w:tc>
        <w:tc>
          <w:tcPr>
            <w:tcW w:w="4698" w:type="dxa"/>
            <w:shd w:val="clear" w:color="auto" w:fill="auto"/>
          </w:tcPr>
          <w:p w14:paraId="1474CC4D" w14:textId="77777777" w:rsidR="00E269A7" w:rsidRPr="004A4134" w:rsidRDefault="0056512B" w:rsidP="00025787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4A4134">
              <w:rPr>
                <w:rFonts w:eastAsia="SimSun"/>
              </w:rPr>
              <w:t>[  ]</w:t>
            </w:r>
            <w:proofErr w:type="gramEnd"/>
            <w:r w:rsidRPr="004A4134">
              <w:rPr>
                <w:rFonts w:eastAsia="SimSun"/>
              </w:rPr>
              <w:tab/>
              <w:t xml:space="preserve">Declaration of </w:t>
            </w:r>
            <w:r w:rsidRPr="004A4134">
              <w:rPr>
                <w:rFonts w:eastAsia="SimSun"/>
                <w:u w:val="single"/>
              </w:rPr>
              <w:tab/>
            </w:r>
          </w:p>
          <w:p w14:paraId="6BCC39AB" w14:textId="27FC5A99" w:rsidR="0056512B" w:rsidRPr="004A4134" w:rsidRDefault="008C368B" w:rsidP="00150E54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4A4134">
              <w:rPr>
                <w:rFonts w:eastAsia="SimSun"/>
                <w:i/>
                <w:iCs/>
              </w:rPr>
              <w:tab/>
            </w:r>
            <w:r w:rsidRPr="004A4134">
              <w:rPr>
                <w:rFonts w:eastAsia="SimSun"/>
                <w:i/>
                <w:iCs/>
                <w:lang w:eastAsia="zh-CN"/>
              </w:rPr>
              <w:t>声明</w:t>
            </w:r>
          </w:p>
        </w:tc>
      </w:tr>
      <w:tr w:rsidR="0056512B" w:rsidRPr="004A4134" w14:paraId="57E1D97D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53A040DA" w14:textId="77777777" w:rsidR="00E269A7" w:rsidRPr="004A4134" w:rsidRDefault="0056512B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</w:rPr>
            </w:pPr>
            <w:proofErr w:type="gramStart"/>
            <w:r w:rsidRPr="004A4134">
              <w:rPr>
                <w:rFonts w:eastAsia="SimSun"/>
              </w:rPr>
              <w:t>[  ]</w:t>
            </w:r>
            <w:proofErr w:type="gramEnd"/>
            <w:r w:rsidRPr="004A4134">
              <w:rPr>
                <w:rFonts w:eastAsia="SimSun"/>
              </w:rPr>
              <w:tab/>
              <w:t>Notice of Intent to Move with Children (Relocation)</w:t>
            </w:r>
          </w:p>
          <w:p w14:paraId="3BBE4BB9" w14:textId="54112EFB" w:rsidR="0056512B" w:rsidRPr="004A4134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4A4134">
              <w:rPr>
                <w:rFonts w:eastAsia="SimSun"/>
                <w:i/>
                <w:iCs/>
              </w:rPr>
              <w:tab/>
            </w:r>
            <w:r w:rsidRPr="004A4134">
              <w:rPr>
                <w:rFonts w:eastAsia="SimSun"/>
                <w:i/>
                <w:iCs/>
                <w:lang w:eastAsia="zh-CN"/>
              </w:rPr>
              <w:t>限制带儿童搬家（搬迁）意向通知</w:t>
            </w:r>
          </w:p>
        </w:tc>
        <w:tc>
          <w:tcPr>
            <w:tcW w:w="4698" w:type="dxa"/>
            <w:shd w:val="clear" w:color="auto" w:fill="auto"/>
          </w:tcPr>
          <w:p w14:paraId="7EFA502E" w14:textId="77777777" w:rsidR="00E269A7" w:rsidRPr="004A4134" w:rsidRDefault="0056512B" w:rsidP="00025787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0"/>
              <w:rPr>
                <w:rFonts w:eastAsia="SimSun"/>
              </w:rPr>
            </w:pPr>
            <w:proofErr w:type="gramStart"/>
            <w:r w:rsidRPr="004A4134">
              <w:rPr>
                <w:rFonts w:eastAsia="SimSun"/>
              </w:rPr>
              <w:t>[  ]</w:t>
            </w:r>
            <w:proofErr w:type="gramEnd"/>
            <w:r w:rsidRPr="004A4134">
              <w:rPr>
                <w:rFonts w:eastAsia="SimSun"/>
              </w:rPr>
              <w:tab/>
              <w:t>Objection about Moving with Children and Petition about Changing a Parenting/ Custody Order (Relocation)</w:t>
            </w:r>
            <w:r w:rsidRPr="004A4134">
              <w:rPr>
                <w:rFonts w:eastAsia="SimSun"/>
              </w:rPr>
              <w:tab/>
            </w:r>
          </w:p>
          <w:p w14:paraId="0E6BC7EF" w14:textId="7C3DF3D3" w:rsidR="0056512B" w:rsidRPr="004A4134" w:rsidRDefault="008C368B" w:rsidP="00150E54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0"/>
              <w:rPr>
                <w:rFonts w:eastAsia="SimSun"/>
                <w:i/>
                <w:iCs/>
              </w:rPr>
            </w:pPr>
            <w:r w:rsidRPr="004A4134">
              <w:rPr>
                <w:rFonts w:eastAsia="SimSun"/>
                <w:i/>
                <w:iCs/>
              </w:rPr>
              <w:tab/>
            </w:r>
            <w:r w:rsidRPr="004A4134">
              <w:rPr>
                <w:rFonts w:eastAsia="SimSun"/>
                <w:i/>
                <w:iCs/>
                <w:lang w:eastAsia="zh-CN"/>
              </w:rPr>
              <w:t>反对限制带儿童搬家（搬迁）以及申请更改育儿</w:t>
            </w:r>
            <w:r w:rsidRPr="004A4134">
              <w:rPr>
                <w:rFonts w:eastAsia="SimSun"/>
                <w:i/>
                <w:iCs/>
                <w:lang w:eastAsia="zh-CN"/>
              </w:rPr>
              <w:t>/</w:t>
            </w:r>
            <w:r w:rsidRPr="004A4134">
              <w:rPr>
                <w:rFonts w:eastAsia="SimSun"/>
                <w:i/>
                <w:iCs/>
                <w:lang w:eastAsia="zh-CN"/>
              </w:rPr>
              <w:t>监护令</w:t>
            </w:r>
            <w:r w:rsidRPr="004A4134">
              <w:rPr>
                <w:rFonts w:eastAsia="SimSun"/>
                <w:lang w:eastAsia="zh-CN"/>
              </w:rPr>
              <w:tab/>
            </w:r>
          </w:p>
        </w:tc>
      </w:tr>
      <w:tr w:rsidR="0056512B" w:rsidRPr="004A4134" w14:paraId="07A8F1C0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557D419E" w14:textId="77777777" w:rsidR="00E269A7" w:rsidRPr="004A4134" w:rsidRDefault="0056512B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4A4134">
              <w:rPr>
                <w:rFonts w:eastAsia="SimSun"/>
              </w:rPr>
              <w:t>[  ]</w:t>
            </w:r>
            <w:proofErr w:type="gramEnd"/>
            <w:r w:rsidRPr="004A4134">
              <w:rPr>
                <w:rFonts w:eastAsia="SimSun"/>
              </w:rPr>
              <w:tab/>
              <w:t xml:space="preserve">Other: </w:t>
            </w:r>
            <w:r w:rsidRPr="004A4134">
              <w:rPr>
                <w:rFonts w:eastAsia="SimSun"/>
                <w:u w:val="single"/>
              </w:rPr>
              <w:tab/>
            </w:r>
          </w:p>
          <w:p w14:paraId="332FF3CF" w14:textId="6169106C" w:rsidR="0056512B" w:rsidRPr="004A4134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i/>
                <w:iCs/>
                <w:u w:val="single"/>
              </w:rPr>
            </w:pPr>
            <w:r w:rsidRPr="004A4134">
              <w:rPr>
                <w:rFonts w:eastAsia="SimSun"/>
                <w:i/>
                <w:iCs/>
              </w:rPr>
              <w:tab/>
            </w:r>
            <w:r w:rsidRPr="004A4134">
              <w:rPr>
                <w:rFonts w:eastAsia="SimSun"/>
                <w:i/>
                <w:iCs/>
                <w:lang w:eastAsia="zh-CN"/>
              </w:rPr>
              <w:t>其他：</w:t>
            </w:r>
          </w:p>
          <w:p w14:paraId="4D076A76" w14:textId="0FA3B2E7" w:rsidR="0056512B" w:rsidRPr="004A4134" w:rsidRDefault="0056512B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</w:rPr>
            </w:pPr>
          </w:p>
        </w:tc>
        <w:tc>
          <w:tcPr>
            <w:tcW w:w="4698" w:type="dxa"/>
            <w:shd w:val="clear" w:color="auto" w:fill="auto"/>
          </w:tcPr>
          <w:p w14:paraId="01C09822" w14:textId="77777777" w:rsidR="00E269A7" w:rsidRPr="004A4134" w:rsidRDefault="0056512B" w:rsidP="00025787">
            <w:pPr>
              <w:pStyle w:val="WATableBodyText"/>
              <w:tabs>
                <w:tab w:val="clear" w:pos="3983"/>
                <w:tab w:val="right" w:pos="4460"/>
              </w:tabs>
              <w:spacing w:before="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4A4134">
              <w:rPr>
                <w:rFonts w:eastAsia="SimSun"/>
              </w:rPr>
              <w:t>[  ]</w:t>
            </w:r>
            <w:proofErr w:type="gramEnd"/>
            <w:r w:rsidRPr="004A4134">
              <w:rPr>
                <w:rFonts w:eastAsia="SimSun"/>
              </w:rPr>
              <w:tab/>
              <w:t xml:space="preserve">Other: </w:t>
            </w:r>
            <w:r w:rsidRPr="004A4134">
              <w:rPr>
                <w:rFonts w:eastAsia="SimSun"/>
                <w:u w:val="single"/>
              </w:rPr>
              <w:tab/>
            </w:r>
          </w:p>
          <w:p w14:paraId="72799565" w14:textId="19A79B18" w:rsidR="0056512B" w:rsidRPr="004A4134" w:rsidRDefault="008C368B" w:rsidP="00150E54">
            <w:pPr>
              <w:pStyle w:val="WATableBodyText"/>
              <w:tabs>
                <w:tab w:val="clear" w:pos="3983"/>
                <w:tab w:val="right" w:pos="4460"/>
              </w:tabs>
              <w:spacing w:before="0"/>
              <w:ind w:left="360" w:hanging="360"/>
              <w:rPr>
                <w:rFonts w:eastAsia="SimSun"/>
                <w:i/>
                <w:iCs/>
                <w:u w:val="single"/>
              </w:rPr>
            </w:pPr>
            <w:r w:rsidRPr="004A4134">
              <w:rPr>
                <w:rFonts w:eastAsia="SimSun"/>
                <w:i/>
                <w:iCs/>
              </w:rPr>
              <w:tab/>
            </w:r>
            <w:r w:rsidRPr="004A4134">
              <w:rPr>
                <w:rFonts w:eastAsia="SimSun"/>
                <w:i/>
                <w:iCs/>
                <w:lang w:eastAsia="zh-CN"/>
              </w:rPr>
              <w:t>其他：</w:t>
            </w:r>
          </w:p>
          <w:p w14:paraId="308C0BAE" w14:textId="2E11BA62" w:rsidR="0056512B" w:rsidRPr="004A4134" w:rsidRDefault="0056512B" w:rsidP="00E30C5F">
            <w:pPr>
              <w:pStyle w:val="WATableBodyText"/>
              <w:tabs>
                <w:tab w:val="clear" w:pos="3983"/>
                <w:tab w:val="right" w:pos="4460"/>
              </w:tabs>
              <w:spacing w:before="0"/>
              <w:ind w:left="360" w:hanging="360"/>
              <w:rPr>
                <w:rFonts w:eastAsia="SimSun"/>
              </w:rPr>
            </w:pPr>
          </w:p>
        </w:tc>
      </w:tr>
      <w:tr w:rsidR="0056512B" w:rsidRPr="004A4134" w14:paraId="2C904FD2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19476E7F" w14:textId="77777777" w:rsidR="00E269A7" w:rsidRPr="004A4134" w:rsidRDefault="0056512B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4A4134">
              <w:rPr>
                <w:rFonts w:eastAsia="SimSun"/>
              </w:rPr>
              <w:t>[  ]</w:t>
            </w:r>
            <w:proofErr w:type="gramEnd"/>
            <w:r w:rsidRPr="004A4134">
              <w:rPr>
                <w:rFonts w:eastAsia="SimSun"/>
              </w:rPr>
              <w:tab/>
              <w:t xml:space="preserve">Other: </w:t>
            </w:r>
            <w:r w:rsidRPr="004A4134">
              <w:rPr>
                <w:rFonts w:eastAsia="SimSun"/>
                <w:u w:val="single"/>
              </w:rPr>
              <w:tab/>
            </w:r>
          </w:p>
          <w:p w14:paraId="774EF690" w14:textId="451667D6" w:rsidR="0056512B" w:rsidRPr="004A4134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i/>
                <w:iCs/>
                <w:u w:val="single"/>
              </w:rPr>
            </w:pPr>
            <w:r w:rsidRPr="004A4134">
              <w:rPr>
                <w:rFonts w:eastAsia="SimSun"/>
                <w:i/>
                <w:iCs/>
              </w:rPr>
              <w:tab/>
            </w:r>
            <w:r w:rsidRPr="004A4134">
              <w:rPr>
                <w:rFonts w:eastAsia="SimSun"/>
                <w:i/>
                <w:iCs/>
                <w:lang w:eastAsia="zh-CN"/>
              </w:rPr>
              <w:t>其他：</w:t>
            </w:r>
          </w:p>
          <w:p w14:paraId="2B55EBC6" w14:textId="6BC79EC2" w:rsidR="0056512B" w:rsidRPr="004A4134" w:rsidRDefault="0056512B" w:rsidP="008C368B">
            <w:pPr>
              <w:pStyle w:val="WATableBodyText"/>
              <w:tabs>
                <w:tab w:val="clear" w:pos="3983"/>
                <w:tab w:val="right" w:pos="4212"/>
              </w:tabs>
              <w:spacing w:before="0"/>
              <w:ind w:left="0"/>
              <w:rPr>
                <w:rFonts w:eastAsia="SimSun"/>
              </w:rPr>
            </w:pPr>
            <w:r w:rsidRPr="004A4134">
              <w:rPr>
                <w:rFonts w:eastAsia="SimSun"/>
              </w:rPr>
              <w:tab/>
            </w:r>
          </w:p>
        </w:tc>
        <w:tc>
          <w:tcPr>
            <w:tcW w:w="4698" w:type="dxa"/>
            <w:shd w:val="clear" w:color="auto" w:fill="auto"/>
          </w:tcPr>
          <w:p w14:paraId="4EDE4704" w14:textId="77777777" w:rsidR="00E269A7" w:rsidRPr="004A4134" w:rsidRDefault="0056512B" w:rsidP="00025787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4A4134">
              <w:rPr>
                <w:rFonts w:eastAsia="SimSun"/>
              </w:rPr>
              <w:t>[  ]</w:t>
            </w:r>
            <w:proofErr w:type="gramEnd"/>
            <w:r w:rsidRPr="004A4134">
              <w:rPr>
                <w:rFonts w:eastAsia="SimSun"/>
              </w:rPr>
              <w:tab/>
              <w:t xml:space="preserve">Other: </w:t>
            </w:r>
            <w:r w:rsidRPr="004A4134">
              <w:rPr>
                <w:rFonts w:eastAsia="SimSun"/>
                <w:u w:val="single"/>
              </w:rPr>
              <w:tab/>
            </w:r>
          </w:p>
          <w:p w14:paraId="1A42CF58" w14:textId="66910DD2" w:rsidR="0056512B" w:rsidRPr="004A4134" w:rsidRDefault="008C368B" w:rsidP="00150E54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rFonts w:eastAsia="SimSun"/>
                <w:i/>
                <w:iCs/>
                <w:u w:val="single"/>
              </w:rPr>
            </w:pPr>
            <w:r w:rsidRPr="004A4134">
              <w:rPr>
                <w:rFonts w:eastAsia="SimSun"/>
                <w:i/>
                <w:iCs/>
              </w:rPr>
              <w:tab/>
            </w:r>
            <w:r w:rsidRPr="004A4134">
              <w:rPr>
                <w:rFonts w:eastAsia="SimSun"/>
                <w:i/>
                <w:iCs/>
                <w:lang w:eastAsia="zh-CN"/>
              </w:rPr>
              <w:t>其他：</w:t>
            </w:r>
          </w:p>
          <w:p w14:paraId="1019103B" w14:textId="6C8AA8CE" w:rsidR="0056512B" w:rsidRPr="004A4134" w:rsidRDefault="0056512B" w:rsidP="008C368B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0"/>
              <w:rPr>
                <w:rFonts w:eastAsia="SimSun"/>
              </w:rPr>
            </w:pPr>
            <w:r w:rsidRPr="004A4134">
              <w:rPr>
                <w:rFonts w:eastAsia="SimSun"/>
              </w:rPr>
              <w:tab/>
            </w:r>
          </w:p>
        </w:tc>
      </w:tr>
    </w:tbl>
    <w:p w14:paraId="522573C7" w14:textId="77777777" w:rsidR="00E269A7" w:rsidRPr="004A4134" w:rsidRDefault="00A92158" w:rsidP="00025787">
      <w:pPr>
        <w:tabs>
          <w:tab w:val="left" w:pos="5400"/>
        </w:tabs>
        <w:spacing w:before="120"/>
        <w:rPr>
          <w:rFonts w:ascii="Arial" w:eastAsia="SimSun" w:hAnsi="Arial" w:cs="Arial"/>
          <w:sz w:val="22"/>
          <w:szCs w:val="22"/>
        </w:rPr>
      </w:pPr>
      <w:r w:rsidRPr="004A4134">
        <w:rPr>
          <w:rFonts w:ascii="Arial" w:eastAsia="SimSun" w:hAnsi="Arial" w:cs="Arial"/>
          <w:sz w:val="22"/>
          <w:szCs w:val="22"/>
        </w:rPr>
        <w:t>I declare under penalty of perjury under the laws of the State of Washington that the statements above are true and correct.</w:t>
      </w:r>
    </w:p>
    <w:p w14:paraId="692E71CC" w14:textId="4400B326" w:rsidR="00A92158" w:rsidRPr="004A4134" w:rsidRDefault="00E269A7" w:rsidP="00150E54">
      <w:pPr>
        <w:tabs>
          <w:tab w:val="left" w:pos="5400"/>
        </w:tabs>
        <w:rPr>
          <w:rFonts w:ascii="Arial" w:eastAsia="SimSun" w:hAnsi="Arial" w:cs="Arial"/>
          <w:i/>
          <w:iCs/>
          <w:sz w:val="22"/>
          <w:szCs w:val="22"/>
        </w:rPr>
      </w:pPr>
      <w:proofErr w:type="spellStart"/>
      <w:r w:rsidRPr="004A4134">
        <w:rPr>
          <w:rFonts w:ascii="Arial" w:eastAsia="SimSun" w:hAnsi="Arial" w:cs="Arial"/>
          <w:i/>
          <w:iCs/>
          <w:sz w:val="22"/>
          <w:szCs w:val="22"/>
          <w:lang w:eastAsia="zh-CN"/>
        </w:rPr>
        <w:t>我声明上述陈述真实正确，如有伪证，愿受华盛顿州法律处罚</w:t>
      </w:r>
      <w:proofErr w:type="spellEnd"/>
      <w:r w:rsidRPr="004A4134">
        <w:rPr>
          <w:rFonts w:ascii="Arial" w:eastAsia="SimSun" w:hAnsi="Arial" w:cs="Arial"/>
          <w:i/>
          <w:iCs/>
          <w:sz w:val="22"/>
          <w:szCs w:val="22"/>
          <w:lang w:eastAsia="zh-CN"/>
        </w:rPr>
        <w:t>。</w:t>
      </w:r>
    </w:p>
    <w:p w14:paraId="7460C9FD" w14:textId="77777777" w:rsidR="00E269A7" w:rsidRPr="004A4134" w:rsidRDefault="007E262B" w:rsidP="00025787">
      <w:pPr>
        <w:widowControl w:val="0"/>
        <w:tabs>
          <w:tab w:val="left" w:pos="720"/>
          <w:tab w:val="left" w:pos="5400"/>
          <w:tab w:val="left" w:pos="936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4A4134">
        <w:rPr>
          <w:rFonts w:ascii="Arial" w:eastAsia="SimSun" w:hAnsi="Arial" w:cs="Arial"/>
          <w:sz w:val="22"/>
          <w:szCs w:val="22"/>
        </w:rPr>
        <w:t xml:space="preserve">Signed at </w:t>
      </w:r>
      <w:r w:rsidRPr="004A4134">
        <w:rPr>
          <w:rFonts w:ascii="Arial" w:eastAsia="SimSun" w:hAnsi="Arial" w:cs="Arial"/>
          <w:i/>
          <w:iCs/>
          <w:sz w:val="22"/>
          <w:szCs w:val="22"/>
        </w:rPr>
        <w:t>(city and state)</w:t>
      </w:r>
      <w:r w:rsidRPr="004A4134">
        <w:rPr>
          <w:rFonts w:ascii="Arial" w:eastAsia="SimSun" w:hAnsi="Arial" w:cs="Arial"/>
          <w:sz w:val="22"/>
          <w:szCs w:val="22"/>
        </w:rPr>
        <w:t xml:space="preserve"> </w:t>
      </w:r>
      <w:r w:rsidRPr="004A4134">
        <w:rPr>
          <w:rFonts w:ascii="Arial" w:eastAsia="SimSun" w:hAnsi="Arial" w:cs="Arial"/>
          <w:sz w:val="22"/>
          <w:szCs w:val="22"/>
          <w:u w:val="single"/>
        </w:rPr>
        <w:tab/>
      </w:r>
      <w:r w:rsidRPr="004A4134">
        <w:rPr>
          <w:rFonts w:ascii="Arial" w:eastAsia="SimSun" w:hAnsi="Arial" w:cs="Arial"/>
          <w:sz w:val="22"/>
          <w:szCs w:val="22"/>
        </w:rPr>
        <w:t xml:space="preserve"> on </w:t>
      </w:r>
      <w:r w:rsidRPr="004A4134">
        <w:rPr>
          <w:rFonts w:ascii="Arial" w:eastAsia="SimSun" w:hAnsi="Arial" w:cs="Arial"/>
          <w:i/>
          <w:iCs/>
          <w:sz w:val="22"/>
          <w:szCs w:val="22"/>
        </w:rPr>
        <w:t>(date)</w:t>
      </w:r>
      <w:r w:rsidRPr="004A4134">
        <w:rPr>
          <w:rFonts w:ascii="Arial" w:eastAsia="SimSun" w:hAnsi="Arial" w:cs="Arial"/>
          <w:sz w:val="22"/>
          <w:szCs w:val="22"/>
        </w:rPr>
        <w:t xml:space="preserve"> </w:t>
      </w:r>
      <w:r w:rsidRPr="004A4134">
        <w:rPr>
          <w:rFonts w:ascii="Arial" w:eastAsia="SimSun" w:hAnsi="Arial" w:cs="Arial"/>
          <w:sz w:val="22"/>
          <w:szCs w:val="22"/>
          <w:u w:val="single"/>
        </w:rPr>
        <w:tab/>
      </w:r>
    </w:p>
    <w:p w14:paraId="35D084F0" w14:textId="15C4343E" w:rsidR="007E262B" w:rsidRPr="004A4134" w:rsidRDefault="00E269A7" w:rsidP="00150E54">
      <w:pPr>
        <w:widowControl w:val="0"/>
        <w:tabs>
          <w:tab w:val="left" w:pos="720"/>
          <w:tab w:val="left" w:pos="5400"/>
          <w:tab w:val="left" w:pos="9360"/>
        </w:tabs>
        <w:rPr>
          <w:rFonts w:ascii="Arial" w:eastAsia="SimSun" w:hAnsi="Arial" w:cs="Arial"/>
          <w:i/>
          <w:iCs/>
          <w:sz w:val="22"/>
          <w:szCs w:val="22"/>
        </w:rPr>
      </w:pPr>
      <w:proofErr w:type="spellStart"/>
      <w:r w:rsidRPr="004A4134">
        <w:rPr>
          <w:rFonts w:ascii="Arial" w:eastAsia="SimSun" w:hAnsi="Arial" w:cs="Arial"/>
          <w:i/>
          <w:iCs/>
          <w:sz w:val="22"/>
          <w:szCs w:val="22"/>
          <w:lang w:eastAsia="zh-CN"/>
        </w:rPr>
        <w:t>签字地点（城市和州</w:t>
      </w:r>
      <w:proofErr w:type="spellEnd"/>
      <w:r w:rsidRPr="004A4134">
        <w:rPr>
          <w:rFonts w:ascii="Arial" w:eastAsia="SimSun" w:hAnsi="Arial" w:cs="Arial"/>
          <w:i/>
          <w:iCs/>
          <w:sz w:val="22"/>
          <w:szCs w:val="22"/>
          <w:lang w:eastAsia="zh-CN"/>
        </w:rPr>
        <w:t>）</w:t>
      </w:r>
      <w:r w:rsidRPr="004A4134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4A4134">
        <w:rPr>
          <w:rFonts w:ascii="Arial" w:eastAsia="SimSun" w:hAnsi="Arial" w:cs="Arial"/>
          <w:sz w:val="22"/>
          <w:szCs w:val="22"/>
          <w:lang w:eastAsia="zh-CN"/>
        </w:rPr>
        <w:tab/>
      </w:r>
      <w:r w:rsidRPr="004A4134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4A4134">
        <w:rPr>
          <w:rFonts w:ascii="Arial" w:eastAsia="SimSun" w:hAnsi="Arial" w:cs="Arial"/>
          <w:i/>
          <w:iCs/>
          <w:sz w:val="22"/>
          <w:szCs w:val="22"/>
          <w:lang w:eastAsia="zh-CN"/>
        </w:rPr>
        <w:t>（</w:t>
      </w:r>
      <w:proofErr w:type="spellStart"/>
      <w:r w:rsidRPr="004A4134">
        <w:rPr>
          <w:rFonts w:ascii="Arial" w:eastAsia="SimSun" w:hAnsi="Arial" w:cs="Arial"/>
          <w:i/>
          <w:iCs/>
          <w:sz w:val="22"/>
          <w:szCs w:val="22"/>
          <w:lang w:eastAsia="zh-CN"/>
        </w:rPr>
        <w:t>日期</w:t>
      </w:r>
      <w:proofErr w:type="spellEnd"/>
      <w:r w:rsidRPr="004A4134">
        <w:rPr>
          <w:rFonts w:ascii="Arial" w:eastAsia="SimSun" w:hAnsi="Arial" w:cs="Arial"/>
          <w:i/>
          <w:iCs/>
          <w:sz w:val="22"/>
          <w:szCs w:val="22"/>
          <w:lang w:eastAsia="zh-CN"/>
        </w:rPr>
        <w:t>）</w:t>
      </w:r>
    </w:p>
    <w:p w14:paraId="44F7FF0F" w14:textId="144C9575" w:rsidR="00072FF2" w:rsidRPr="004A4134" w:rsidRDefault="00072FF2" w:rsidP="003D6564">
      <w:pPr>
        <w:tabs>
          <w:tab w:val="left" w:pos="3780"/>
          <w:tab w:val="left" w:pos="5220"/>
          <w:tab w:val="left" w:pos="9360"/>
        </w:tabs>
        <w:spacing w:before="240"/>
        <w:rPr>
          <w:rFonts w:ascii="Arial" w:eastAsia="SimSun" w:hAnsi="Arial" w:cs="Arial"/>
          <w:sz w:val="22"/>
          <w:szCs w:val="22"/>
          <w:u w:val="single"/>
        </w:rPr>
      </w:pPr>
      <w:r w:rsidRPr="004A4134">
        <w:rPr>
          <w:rFonts w:ascii="Arial" w:eastAsia="SimSun" w:hAnsi="Arial" w:cs="Arial"/>
          <w:sz w:val="22"/>
          <w:szCs w:val="22"/>
          <w:u w:val="single"/>
        </w:rPr>
        <w:tab/>
      </w:r>
      <w:r w:rsidRPr="004A4134">
        <w:rPr>
          <w:rFonts w:ascii="Arial" w:eastAsia="SimSun" w:hAnsi="Arial" w:cs="Arial"/>
          <w:sz w:val="22"/>
          <w:szCs w:val="22"/>
        </w:rPr>
        <w:tab/>
      </w:r>
      <w:r w:rsidRPr="004A4134">
        <w:rPr>
          <w:rFonts w:ascii="Arial" w:eastAsia="SimSun" w:hAnsi="Arial" w:cs="Arial"/>
          <w:sz w:val="22"/>
          <w:szCs w:val="22"/>
          <w:u w:val="single"/>
        </w:rPr>
        <w:tab/>
      </w:r>
    </w:p>
    <w:p w14:paraId="2F4EC587" w14:textId="77777777" w:rsidR="00E269A7" w:rsidRPr="004A4134" w:rsidRDefault="00072FF2" w:rsidP="00025787">
      <w:pPr>
        <w:tabs>
          <w:tab w:val="left" w:pos="3780"/>
          <w:tab w:val="left" w:pos="5220"/>
          <w:tab w:val="left" w:pos="9360"/>
        </w:tabs>
        <w:rPr>
          <w:rFonts w:ascii="Arial" w:eastAsia="SimSun" w:hAnsi="Arial" w:cs="Arial"/>
          <w:i/>
          <w:sz w:val="22"/>
          <w:szCs w:val="22"/>
        </w:rPr>
      </w:pPr>
      <w:r w:rsidRPr="004A4134">
        <w:rPr>
          <w:rFonts w:ascii="Arial" w:eastAsia="SimSun" w:hAnsi="Arial" w:cs="Arial"/>
          <w:i/>
          <w:iCs/>
          <w:sz w:val="22"/>
          <w:szCs w:val="22"/>
        </w:rPr>
        <w:t>Signature</w:t>
      </w:r>
      <w:r w:rsidRPr="004A4134">
        <w:rPr>
          <w:rFonts w:ascii="Arial" w:eastAsia="SimSun" w:hAnsi="Arial" w:cs="Arial"/>
          <w:i/>
          <w:iCs/>
          <w:sz w:val="22"/>
          <w:szCs w:val="22"/>
        </w:rPr>
        <w:tab/>
      </w:r>
      <w:r w:rsidRPr="004A4134">
        <w:rPr>
          <w:rFonts w:ascii="Arial" w:eastAsia="SimSun" w:hAnsi="Arial" w:cs="Arial"/>
          <w:i/>
          <w:iCs/>
          <w:sz w:val="22"/>
          <w:szCs w:val="22"/>
        </w:rPr>
        <w:tab/>
        <w:t>Printed name</w:t>
      </w:r>
      <w:r w:rsidRPr="004A4134">
        <w:rPr>
          <w:rFonts w:ascii="Arial" w:eastAsia="SimSun" w:hAnsi="Arial" w:cs="Arial"/>
          <w:i/>
          <w:iCs/>
          <w:sz w:val="22"/>
          <w:szCs w:val="22"/>
        </w:rPr>
        <w:tab/>
      </w:r>
    </w:p>
    <w:p w14:paraId="5B8B5035" w14:textId="220DD379" w:rsidR="00072FF2" w:rsidRPr="00150E54" w:rsidRDefault="00E269A7" w:rsidP="00150E54">
      <w:pPr>
        <w:tabs>
          <w:tab w:val="left" w:pos="3780"/>
          <w:tab w:val="left" w:pos="5220"/>
          <w:tab w:val="left" w:pos="9360"/>
        </w:tabs>
        <w:spacing w:after="60"/>
        <w:rPr>
          <w:rFonts w:ascii="Arial" w:hAnsi="Arial" w:cs="Arial"/>
          <w:i/>
          <w:iCs/>
          <w:sz w:val="22"/>
          <w:szCs w:val="22"/>
          <w:highlight w:val="yellow"/>
        </w:rPr>
      </w:pPr>
      <w:proofErr w:type="spellStart"/>
      <w:r w:rsidRPr="004A4134">
        <w:rPr>
          <w:rFonts w:ascii="Arial" w:eastAsia="SimSun" w:hAnsi="Arial" w:cs="Arial"/>
          <w:i/>
          <w:iCs/>
          <w:sz w:val="22"/>
          <w:szCs w:val="22"/>
          <w:lang w:eastAsia="zh-CN"/>
        </w:rPr>
        <w:t>签名</w:t>
      </w:r>
      <w:proofErr w:type="spellEnd"/>
      <w:r w:rsidRPr="004A4134">
        <w:rPr>
          <w:rFonts w:ascii="Arial" w:eastAsia="SimSun" w:hAnsi="Arial" w:cs="Arial"/>
          <w:sz w:val="22"/>
          <w:szCs w:val="22"/>
          <w:lang w:eastAsia="zh-CN"/>
        </w:rPr>
        <w:tab/>
      </w:r>
      <w:r w:rsidRPr="004A4134">
        <w:rPr>
          <w:rFonts w:ascii="Arial" w:eastAsia="SimSun" w:hAnsi="Arial" w:cs="Arial"/>
          <w:sz w:val="22"/>
          <w:szCs w:val="22"/>
          <w:lang w:eastAsia="zh-CN"/>
        </w:rPr>
        <w:tab/>
      </w:r>
      <w:proofErr w:type="spellStart"/>
      <w:r w:rsidRPr="004A4134">
        <w:rPr>
          <w:rFonts w:ascii="Arial" w:eastAsia="SimSun" w:hAnsi="Arial" w:cs="Arial"/>
          <w:i/>
          <w:iCs/>
          <w:sz w:val="22"/>
          <w:szCs w:val="22"/>
          <w:lang w:eastAsia="zh-CN"/>
        </w:rPr>
        <w:t>请工整填写姓名</w:t>
      </w:r>
      <w:proofErr w:type="spellEnd"/>
      <w:r w:rsidRPr="004A4134">
        <w:rPr>
          <w:rFonts w:ascii="Arial" w:eastAsia="SimSun" w:hAnsi="Arial" w:cs="Arial"/>
          <w:i/>
          <w:iCs/>
          <w:sz w:val="22"/>
          <w:szCs w:val="22"/>
        </w:rPr>
        <w:tab/>
      </w:r>
    </w:p>
    <w:sectPr w:rsidR="00072FF2" w:rsidRPr="00150E54" w:rsidSect="00455045">
      <w:footerReference w:type="default" r:id="rId8"/>
      <w:pgSz w:w="12240" w:h="15840" w:code="1"/>
      <w:pgMar w:top="1440" w:right="1440" w:bottom="1440" w:left="1440" w:header="720" w:footer="4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0D1EA" w14:textId="77777777" w:rsidR="00CC0BC3" w:rsidRDefault="00CC0BC3" w:rsidP="00EC0092">
      <w:r>
        <w:separator/>
      </w:r>
    </w:p>
  </w:endnote>
  <w:endnote w:type="continuationSeparator" w:id="0">
    <w:p w14:paraId="16D7FB56" w14:textId="77777777" w:rsidR="00CC0BC3" w:rsidRDefault="00CC0BC3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0"/>
      <w:gridCol w:w="3103"/>
    </w:tblGrid>
    <w:tr w:rsidR="001E5036" w:rsidRPr="004A4134" w14:paraId="2B4DCAF1" w14:textId="77777777" w:rsidTr="00EB327C">
      <w:trPr>
        <w:trHeight w:val="667"/>
      </w:trPr>
      <w:tc>
        <w:tcPr>
          <w:tcW w:w="3192" w:type="dxa"/>
          <w:shd w:val="clear" w:color="auto" w:fill="auto"/>
        </w:tcPr>
        <w:p w14:paraId="699EB02B" w14:textId="693EB3EB" w:rsidR="00AD225A" w:rsidRPr="004A4134" w:rsidRDefault="004A4134" w:rsidP="001E5036">
          <w:pPr>
            <w:pStyle w:val="Footer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4A4134">
            <w:rPr>
              <w:rStyle w:val="PageNumber"/>
              <w:rFonts w:ascii="Arial" w:hAnsi="Arial" w:cs="Arial"/>
              <w:sz w:val="18"/>
              <w:szCs w:val="18"/>
            </w:rPr>
            <w:t xml:space="preserve">CH </w:t>
          </w:r>
          <w:r w:rsidR="00AD225A" w:rsidRPr="004A4134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4A4134">
            <w:rPr>
              <w:rStyle w:val="PageNumber"/>
              <w:rFonts w:ascii="Arial" w:hAnsi="Arial" w:cs="Arial"/>
              <w:sz w:val="18"/>
              <w:szCs w:val="18"/>
            </w:rPr>
            <w:t>Chinese</w:t>
          </w:r>
        </w:p>
        <w:p w14:paraId="6533BED9" w14:textId="77777777" w:rsidR="001E5036" w:rsidRPr="004A4134" w:rsidRDefault="001E5036" w:rsidP="001E5036">
          <w:pPr>
            <w:rPr>
              <w:rFonts w:ascii="Arial" w:hAnsi="Arial" w:cs="Arial"/>
            </w:rPr>
          </w:pPr>
          <w:r w:rsidRPr="004A413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007</w:t>
          </w:r>
        </w:p>
      </w:tc>
      <w:tc>
        <w:tcPr>
          <w:tcW w:w="3192" w:type="dxa"/>
          <w:shd w:val="clear" w:color="auto" w:fill="auto"/>
        </w:tcPr>
        <w:p w14:paraId="0D2D7F46" w14:textId="77777777" w:rsidR="001E5036" w:rsidRPr="004A4134" w:rsidRDefault="001E5036" w:rsidP="001E5036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4A4134">
            <w:rPr>
              <w:rStyle w:val="PageNumber"/>
              <w:rFonts w:ascii="Arial" w:hAnsi="Arial" w:cs="Arial"/>
              <w:sz w:val="18"/>
              <w:szCs w:val="18"/>
            </w:rPr>
            <w:t>Declaration of Service</w:t>
          </w:r>
        </w:p>
        <w:p w14:paraId="25785E3F" w14:textId="77777777" w:rsidR="001E5036" w:rsidRPr="004A4134" w:rsidRDefault="001E5036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A413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A413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4A413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4A4134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4A413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4A4134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4A413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A413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4A413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4A4134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4A413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15C46B1C" w14:textId="77777777" w:rsidR="001E5036" w:rsidRPr="004A4134" w:rsidRDefault="001E5036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626F5B1D" w14:textId="77777777" w:rsidR="008620B7" w:rsidRPr="004A4134" w:rsidRDefault="008620B7" w:rsidP="00862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12888" w14:textId="77777777" w:rsidR="00CC0BC3" w:rsidRDefault="00CC0BC3" w:rsidP="00EC0092">
      <w:r>
        <w:separator/>
      </w:r>
    </w:p>
  </w:footnote>
  <w:footnote w:type="continuationSeparator" w:id="0">
    <w:p w14:paraId="47F7664A" w14:textId="77777777" w:rsidR="00CC0BC3" w:rsidRDefault="00CC0BC3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1" w15:restartNumberingAfterBreak="0">
    <w:nsid w:val="64694A33"/>
    <w:multiLevelType w:val="hybridMultilevel"/>
    <w:tmpl w:val="065C4304"/>
    <w:lvl w:ilvl="0" w:tplc="5D8C3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9870737">
    <w:abstractNumId w:val="0"/>
  </w:num>
  <w:num w:numId="2" w16cid:durableId="233928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00E13"/>
    <w:rsid w:val="00002750"/>
    <w:rsid w:val="00005398"/>
    <w:rsid w:val="00025787"/>
    <w:rsid w:val="0003515D"/>
    <w:rsid w:val="0006623B"/>
    <w:rsid w:val="00072FF2"/>
    <w:rsid w:val="00073260"/>
    <w:rsid w:val="00076860"/>
    <w:rsid w:val="00094D48"/>
    <w:rsid w:val="000B18F8"/>
    <w:rsid w:val="000B5212"/>
    <w:rsid w:val="000C1903"/>
    <w:rsid w:val="000C1E50"/>
    <w:rsid w:val="000E02E8"/>
    <w:rsid w:val="000E060B"/>
    <w:rsid w:val="001019F7"/>
    <w:rsid w:val="00101BFC"/>
    <w:rsid w:val="00125F74"/>
    <w:rsid w:val="001330B6"/>
    <w:rsid w:val="00150E54"/>
    <w:rsid w:val="00160ABD"/>
    <w:rsid w:val="00170EA9"/>
    <w:rsid w:val="001B1583"/>
    <w:rsid w:val="001B3C9A"/>
    <w:rsid w:val="001B4B2F"/>
    <w:rsid w:val="001B7591"/>
    <w:rsid w:val="001D2002"/>
    <w:rsid w:val="001D6B4B"/>
    <w:rsid w:val="001E058F"/>
    <w:rsid w:val="001E5036"/>
    <w:rsid w:val="002036AC"/>
    <w:rsid w:val="002400BA"/>
    <w:rsid w:val="00242794"/>
    <w:rsid w:val="00254D0D"/>
    <w:rsid w:val="00261E52"/>
    <w:rsid w:val="00263CF6"/>
    <w:rsid w:val="00272AD7"/>
    <w:rsid w:val="0028717C"/>
    <w:rsid w:val="00297C26"/>
    <w:rsid w:val="002A0D34"/>
    <w:rsid w:val="002D63E9"/>
    <w:rsid w:val="002D65F4"/>
    <w:rsid w:val="003061E2"/>
    <w:rsid w:val="003258EA"/>
    <w:rsid w:val="00365AFA"/>
    <w:rsid w:val="00366CF7"/>
    <w:rsid w:val="003930B2"/>
    <w:rsid w:val="0039734C"/>
    <w:rsid w:val="003A7A8D"/>
    <w:rsid w:val="003B4D78"/>
    <w:rsid w:val="003C36A5"/>
    <w:rsid w:val="003C5E52"/>
    <w:rsid w:val="003D6564"/>
    <w:rsid w:val="003E374F"/>
    <w:rsid w:val="003E7C2B"/>
    <w:rsid w:val="003F5EAD"/>
    <w:rsid w:val="00415BB1"/>
    <w:rsid w:val="004225DE"/>
    <w:rsid w:val="004352A3"/>
    <w:rsid w:val="00437EBC"/>
    <w:rsid w:val="004407DA"/>
    <w:rsid w:val="00446F62"/>
    <w:rsid w:val="004540A8"/>
    <w:rsid w:val="00455045"/>
    <w:rsid w:val="00455724"/>
    <w:rsid w:val="00477C63"/>
    <w:rsid w:val="004955D6"/>
    <w:rsid w:val="004A4134"/>
    <w:rsid w:val="004B69A8"/>
    <w:rsid w:val="004C362B"/>
    <w:rsid w:val="004C7D38"/>
    <w:rsid w:val="004E5F9E"/>
    <w:rsid w:val="004F54DF"/>
    <w:rsid w:val="004F60E8"/>
    <w:rsid w:val="00520518"/>
    <w:rsid w:val="0052529A"/>
    <w:rsid w:val="00526012"/>
    <w:rsid w:val="0054090A"/>
    <w:rsid w:val="00546CE9"/>
    <w:rsid w:val="00547379"/>
    <w:rsid w:val="00555DD1"/>
    <w:rsid w:val="00560DF0"/>
    <w:rsid w:val="0056390E"/>
    <w:rsid w:val="00564BFE"/>
    <w:rsid w:val="0056512B"/>
    <w:rsid w:val="00591186"/>
    <w:rsid w:val="005A5543"/>
    <w:rsid w:val="005B016A"/>
    <w:rsid w:val="005C351F"/>
    <w:rsid w:val="005F04D5"/>
    <w:rsid w:val="0062634E"/>
    <w:rsid w:val="006320B0"/>
    <w:rsid w:val="006707F2"/>
    <w:rsid w:val="00694D27"/>
    <w:rsid w:val="006B60DB"/>
    <w:rsid w:val="006C292F"/>
    <w:rsid w:val="006C43E1"/>
    <w:rsid w:val="006E55FC"/>
    <w:rsid w:val="006F1259"/>
    <w:rsid w:val="006F2047"/>
    <w:rsid w:val="00700B90"/>
    <w:rsid w:val="00705C84"/>
    <w:rsid w:val="00715D68"/>
    <w:rsid w:val="00720D5B"/>
    <w:rsid w:val="00727773"/>
    <w:rsid w:val="00731986"/>
    <w:rsid w:val="00744FDF"/>
    <w:rsid w:val="00747A9C"/>
    <w:rsid w:val="007515D0"/>
    <w:rsid w:val="007607EC"/>
    <w:rsid w:val="007614F2"/>
    <w:rsid w:val="0078637B"/>
    <w:rsid w:val="00794A51"/>
    <w:rsid w:val="007A4552"/>
    <w:rsid w:val="007B29DB"/>
    <w:rsid w:val="007B76DC"/>
    <w:rsid w:val="007C6271"/>
    <w:rsid w:val="007D03B9"/>
    <w:rsid w:val="007D569E"/>
    <w:rsid w:val="007E262B"/>
    <w:rsid w:val="007F1E3C"/>
    <w:rsid w:val="0080290D"/>
    <w:rsid w:val="00813D91"/>
    <w:rsid w:val="008276F8"/>
    <w:rsid w:val="00850AFE"/>
    <w:rsid w:val="008563AD"/>
    <w:rsid w:val="00857A8F"/>
    <w:rsid w:val="008620B7"/>
    <w:rsid w:val="00871724"/>
    <w:rsid w:val="008A1178"/>
    <w:rsid w:val="008A2322"/>
    <w:rsid w:val="008C3009"/>
    <w:rsid w:val="008C368B"/>
    <w:rsid w:val="008C3C45"/>
    <w:rsid w:val="008D7B1D"/>
    <w:rsid w:val="008F412F"/>
    <w:rsid w:val="00907380"/>
    <w:rsid w:val="00945470"/>
    <w:rsid w:val="00983E06"/>
    <w:rsid w:val="00991FB4"/>
    <w:rsid w:val="009943C1"/>
    <w:rsid w:val="009B3823"/>
    <w:rsid w:val="009B6C09"/>
    <w:rsid w:val="009C090C"/>
    <w:rsid w:val="009C49BA"/>
    <w:rsid w:val="00A00C7B"/>
    <w:rsid w:val="00A0226A"/>
    <w:rsid w:val="00A155B8"/>
    <w:rsid w:val="00A30D4B"/>
    <w:rsid w:val="00A347D9"/>
    <w:rsid w:val="00A34DD8"/>
    <w:rsid w:val="00A479E7"/>
    <w:rsid w:val="00A47D3D"/>
    <w:rsid w:val="00A92158"/>
    <w:rsid w:val="00A9455F"/>
    <w:rsid w:val="00A94ECC"/>
    <w:rsid w:val="00AA3B22"/>
    <w:rsid w:val="00AA4B6D"/>
    <w:rsid w:val="00AC4579"/>
    <w:rsid w:val="00AD0C02"/>
    <w:rsid w:val="00AD225A"/>
    <w:rsid w:val="00AD5BF1"/>
    <w:rsid w:val="00AE1A0A"/>
    <w:rsid w:val="00AE2161"/>
    <w:rsid w:val="00AE5E29"/>
    <w:rsid w:val="00AE69A4"/>
    <w:rsid w:val="00AF518C"/>
    <w:rsid w:val="00B14E57"/>
    <w:rsid w:val="00B30DDF"/>
    <w:rsid w:val="00B54A2C"/>
    <w:rsid w:val="00B55A64"/>
    <w:rsid w:val="00B57565"/>
    <w:rsid w:val="00B63106"/>
    <w:rsid w:val="00B64084"/>
    <w:rsid w:val="00B7690C"/>
    <w:rsid w:val="00B77952"/>
    <w:rsid w:val="00B80FC9"/>
    <w:rsid w:val="00BB13C2"/>
    <w:rsid w:val="00BB4964"/>
    <w:rsid w:val="00BC7BD7"/>
    <w:rsid w:val="00BD7678"/>
    <w:rsid w:val="00BD7A49"/>
    <w:rsid w:val="00BE2F24"/>
    <w:rsid w:val="00C06E93"/>
    <w:rsid w:val="00C265B7"/>
    <w:rsid w:val="00C31068"/>
    <w:rsid w:val="00C4239E"/>
    <w:rsid w:val="00C50B63"/>
    <w:rsid w:val="00C554D7"/>
    <w:rsid w:val="00C74EC1"/>
    <w:rsid w:val="00C7557D"/>
    <w:rsid w:val="00CB7DC0"/>
    <w:rsid w:val="00CC0BC3"/>
    <w:rsid w:val="00CC5202"/>
    <w:rsid w:val="00CE23CA"/>
    <w:rsid w:val="00D032AF"/>
    <w:rsid w:val="00D059B5"/>
    <w:rsid w:val="00D14902"/>
    <w:rsid w:val="00D17881"/>
    <w:rsid w:val="00D21186"/>
    <w:rsid w:val="00D2143D"/>
    <w:rsid w:val="00D25370"/>
    <w:rsid w:val="00D7023E"/>
    <w:rsid w:val="00D748F9"/>
    <w:rsid w:val="00DA64E0"/>
    <w:rsid w:val="00DA7318"/>
    <w:rsid w:val="00DB3C29"/>
    <w:rsid w:val="00DC07DA"/>
    <w:rsid w:val="00DD1A85"/>
    <w:rsid w:val="00DD211C"/>
    <w:rsid w:val="00DE5EFA"/>
    <w:rsid w:val="00DF0851"/>
    <w:rsid w:val="00DF7EFC"/>
    <w:rsid w:val="00E037ED"/>
    <w:rsid w:val="00E269A7"/>
    <w:rsid w:val="00E30C5F"/>
    <w:rsid w:val="00E547D9"/>
    <w:rsid w:val="00E72DC7"/>
    <w:rsid w:val="00E94076"/>
    <w:rsid w:val="00EB327C"/>
    <w:rsid w:val="00EC0092"/>
    <w:rsid w:val="00ED0AC9"/>
    <w:rsid w:val="00EE2577"/>
    <w:rsid w:val="00EF101E"/>
    <w:rsid w:val="00EF13A4"/>
    <w:rsid w:val="00F03836"/>
    <w:rsid w:val="00F05422"/>
    <w:rsid w:val="00F06B0E"/>
    <w:rsid w:val="00F132E1"/>
    <w:rsid w:val="00F16FC6"/>
    <w:rsid w:val="00F32211"/>
    <w:rsid w:val="00F375DC"/>
    <w:rsid w:val="00F40413"/>
    <w:rsid w:val="00F45DFE"/>
    <w:rsid w:val="00F67BAD"/>
    <w:rsid w:val="00F96156"/>
    <w:rsid w:val="00FB468D"/>
    <w:rsid w:val="00FB6397"/>
    <w:rsid w:val="00FB6947"/>
    <w:rsid w:val="00FC49A0"/>
    <w:rsid w:val="00FC6C4A"/>
    <w:rsid w:val="00FD55CB"/>
    <w:rsid w:val="00FE1989"/>
    <w:rsid w:val="00FE336E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D4A543"/>
  <w15:chartTrackingRefBased/>
  <w15:docId w15:val="{DF692714-EA1B-44D6-8C6A-E9C13583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rsid w:val="008620B7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700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B90"/>
  </w:style>
  <w:style w:type="character" w:customStyle="1" w:styleId="CommentTextChar">
    <w:name w:val="Comment Text Char"/>
    <w:link w:val="CommentText"/>
    <w:uiPriority w:val="99"/>
    <w:semiHidden/>
    <w:rsid w:val="00700B9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0B90"/>
    <w:rPr>
      <w:rFonts w:ascii="Times New Roman" w:eastAsia="Times New Roman" w:hAnsi="Times New Roman"/>
      <w:b/>
      <w:bCs/>
    </w:rPr>
  </w:style>
  <w:style w:type="paragraph" w:customStyle="1" w:styleId="WATableBodyText">
    <w:name w:val="WA Table Body Text"/>
    <w:basedOn w:val="Normal"/>
    <w:qFormat/>
    <w:rsid w:val="00DF7EFC"/>
    <w:pPr>
      <w:tabs>
        <w:tab w:val="left" w:pos="3983"/>
      </w:tabs>
      <w:overflowPunct/>
      <w:autoSpaceDE/>
      <w:autoSpaceDN/>
      <w:adjustRightInd/>
      <w:spacing w:before="80"/>
      <w:ind w:left="54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Item">
    <w:name w:val="WA Item #"/>
    <w:basedOn w:val="Normal"/>
    <w:qFormat/>
    <w:rsid w:val="000C1E50"/>
    <w:pPr>
      <w:keepNext/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 Black" w:eastAsia="MS Mincho" w:hAnsi="Arial Black" w:cs="Arial"/>
      <w:sz w:val="24"/>
      <w:szCs w:val="28"/>
      <w:lang w:eastAsia="ja-JP"/>
    </w:rPr>
  </w:style>
  <w:style w:type="paragraph" w:customStyle="1" w:styleId="WABody6above">
    <w:name w:val="WA Body 6 above"/>
    <w:basedOn w:val="Normal"/>
    <w:qFormat/>
    <w:rsid w:val="0052529A"/>
    <w:pPr>
      <w:tabs>
        <w:tab w:val="left" w:pos="900"/>
        <w:tab w:val="left" w:pos="1260"/>
      </w:tabs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note">
    <w:name w:val="WA note"/>
    <w:basedOn w:val="WATableBodyText"/>
    <w:qFormat/>
    <w:rsid w:val="0052529A"/>
    <w:pPr>
      <w:tabs>
        <w:tab w:val="left" w:pos="900"/>
      </w:tabs>
      <w:ind w:left="90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434C-E7F6-44C7-B81A-9A2E5F86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dc:description/>
  <cp:lastModifiedBy>Areji Kinsler</cp:lastModifiedBy>
  <cp:revision>13</cp:revision>
  <cp:lastPrinted>2021-12-23T17:15:00Z</cp:lastPrinted>
  <dcterms:created xsi:type="dcterms:W3CDTF">2022-06-07T21:37:00Z</dcterms:created>
  <dcterms:modified xsi:type="dcterms:W3CDTF">2025-03-26T19:37:00Z</dcterms:modified>
</cp:coreProperties>
</file>